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F8796" w14:textId="77777777" w:rsidR="00FB611A" w:rsidRDefault="00FB611A" w:rsidP="00FB61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63773A" w14:textId="77777777" w:rsidR="00FB611A" w:rsidRDefault="00FB611A" w:rsidP="00273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67E1B44D" w14:textId="77777777" w:rsidR="00FB611A" w:rsidRDefault="00FB611A" w:rsidP="00273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3DE4B6" w14:textId="77777777" w:rsidR="00FB611A" w:rsidRPr="00C337E2" w:rsidRDefault="00FB611A" w:rsidP="00FB6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7E2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0F7BBADD" w14:textId="77777777" w:rsidR="00FB611A" w:rsidRDefault="00FB611A" w:rsidP="00FB6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C723A" w14:textId="77777777" w:rsidR="00FB611A" w:rsidRPr="00C337E2" w:rsidRDefault="00FB611A" w:rsidP="00FB61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7E2">
        <w:rPr>
          <w:rFonts w:ascii="Times New Roman" w:hAnsi="Times New Roman" w:cs="Times New Roman"/>
          <w:sz w:val="24"/>
          <w:szCs w:val="24"/>
        </w:rPr>
        <w:t xml:space="preserve">На поставку </w:t>
      </w:r>
      <w:r>
        <w:rPr>
          <w:rFonts w:ascii="Times New Roman" w:hAnsi="Times New Roman" w:cs="Times New Roman"/>
          <w:sz w:val="24"/>
          <w:szCs w:val="24"/>
        </w:rPr>
        <w:t>автобуса</w:t>
      </w:r>
    </w:p>
    <w:p w14:paraId="1076C88E" w14:textId="77777777" w:rsidR="00FB611A" w:rsidRPr="00C337E2" w:rsidRDefault="00FB611A" w:rsidP="00FB6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7F8ACE1" w14:textId="77777777" w:rsidR="00FB611A" w:rsidRPr="00C337E2" w:rsidRDefault="00FB611A" w:rsidP="00FB611A">
      <w:pPr>
        <w:pStyle w:val="af4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sz w:val="24"/>
        </w:rPr>
      </w:pPr>
      <w:r w:rsidRPr="00C337E2">
        <w:rPr>
          <w:rFonts w:eastAsiaTheme="minorEastAsia"/>
          <w:sz w:val="24"/>
        </w:rPr>
        <w:t xml:space="preserve">КРАТКОЕ ОПИСАНИЕ ЗАКУПАЕМЫХ ТОВАРОВ </w:t>
      </w:r>
    </w:p>
    <w:p w14:paraId="5A0CFD8B" w14:textId="77777777" w:rsidR="00FB611A" w:rsidRPr="00C337E2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</w:p>
    <w:p w14:paraId="3F67941D" w14:textId="77777777" w:rsidR="00FB611A" w:rsidRPr="00C337E2" w:rsidRDefault="00FB611A" w:rsidP="00FB611A">
      <w:pPr>
        <w:pStyle w:val="af4"/>
        <w:numPr>
          <w:ilvl w:val="3"/>
          <w:numId w:val="32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/>
          <w:sz w:val="24"/>
        </w:rPr>
      </w:pPr>
      <w:r w:rsidRPr="00C337E2">
        <w:rPr>
          <w:rFonts w:eastAsiaTheme="minorEastAsia"/>
          <w:b/>
          <w:sz w:val="24"/>
        </w:rPr>
        <w:t>Наименование и объем закупаемых товаров:</w:t>
      </w:r>
    </w:p>
    <w:p w14:paraId="03A9F57B" w14:textId="77777777" w:rsidR="00FB611A" w:rsidRPr="00C337E2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>
        <w:rPr>
          <w:sz w:val="24"/>
        </w:rPr>
        <w:t>Пассажирский автобус</w:t>
      </w:r>
    </w:p>
    <w:p w14:paraId="2A3B141A" w14:textId="31689ACB" w:rsidR="00FB611A" w:rsidRPr="00C337E2" w:rsidRDefault="00FB611A" w:rsidP="00FB611A">
      <w:pPr>
        <w:pStyle w:val="af4"/>
        <w:numPr>
          <w:ilvl w:val="3"/>
          <w:numId w:val="32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/>
          <w:sz w:val="24"/>
        </w:rPr>
      </w:pPr>
      <w:r w:rsidRPr="00C337E2">
        <w:rPr>
          <w:rFonts w:eastAsiaTheme="minorEastAsia"/>
          <w:b/>
          <w:sz w:val="24"/>
        </w:rPr>
        <w:t>Сроки поставки товар</w:t>
      </w:r>
      <w:r>
        <w:rPr>
          <w:rFonts w:eastAsiaTheme="minorEastAsia"/>
          <w:b/>
          <w:sz w:val="24"/>
        </w:rPr>
        <w:t>а</w:t>
      </w:r>
    </w:p>
    <w:p w14:paraId="377EE790" w14:textId="1A469713" w:rsidR="00FB611A" w:rsidRPr="00C337E2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 w:rsidRPr="00F558A2">
        <w:rPr>
          <w:rFonts w:eastAsiaTheme="minorEastAsia"/>
          <w:sz w:val="24"/>
        </w:rPr>
        <w:t xml:space="preserve">____________________от </w:t>
      </w:r>
      <w:r>
        <w:rPr>
          <w:rFonts w:eastAsiaTheme="minorEastAsia"/>
          <w:sz w:val="24"/>
        </w:rPr>
        <w:t>30</w:t>
      </w:r>
      <w:r w:rsidRPr="00F558A2">
        <w:rPr>
          <w:rFonts w:eastAsiaTheme="minorEastAsia"/>
          <w:sz w:val="24"/>
        </w:rPr>
        <w:t xml:space="preserve"> до </w:t>
      </w:r>
      <w:r>
        <w:rPr>
          <w:rFonts w:eastAsiaTheme="minorEastAsia"/>
          <w:sz w:val="24"/>
        </w:rPr>
        <w:t>60</w:t>
      </w:r>
      <w:r w:rsidRPr="00F558A2">
        <w:rPr>
          <w:rFonts w:eastAsiaTheme="minorEastAsia"/>
          <w:sz w:val="24"/>
        </w:rPr>
        <w:t xml:space="preserve"> дней.________________</w:t>
      </w:r>
    </w:p>
    <w:p w14:paraId="1A86490B" w14:textId="77777777" w:rsidR="00FB611A" w:rsidRPr="00C337E2" w:rsidRDefault="00FB611A" w:rsidP="00FB611A">
      <w:pPr>
        <w:pStyle w:val="af4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sz w:val="24"/>
        </w:rPr>
      </w:pPr>
      <w:r w:rsidRPr="00C337E2">
        <w:rPr>
          <w:rFonts w:eastAsiaTheme="minorEastAsia"/>
          <w:sz w:val="24"/>
        </w:rPr>
        <w:t>ОБЩИЕ ТРЕБОВАНИЯ К ТОВАРУ</w:t>
      </w:r>
    </w:p>
    <w:p w14:paraId="2CACFAA5" w14:textId="77777777" w:rsidR="00FB611A" w:rsidRPr="00C337E2" w:rsidRDefault="00FB611A" w:rsidP="00FB611A">
      <w:pPr>
        <w:pStyle w:val="af4"/>
        <w:numPr>
          <w:ilvl w:val="3"/>
          <w:numId w:val="33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/>
          <w:sz w:val="24"/>
        </w:rPr>
      </w:pPr>
      <w:r w:rsidRPr="00C337E2">
        <w:rPr>
          <w:rFonts w:eastAsiaTheme="minorEastAsia"/>
          <w:b/>
          <w:sz w:val="24"/>
        </w:rPr>
        <w:t>Место применения, использования товара</w:t>
      </w:r>
      <w:r w:rsidRPr="00C337E2">
        <w:rPr>
          <w:rFonts w:eastAsiaTheme="minorEastAsia"/>
          <w:b/>
          <w:sz w:val="24"/>
          <w:lang w:val="en-US"/>
        </w:rPr>
        <w:t>:</w:t>
      </w:r>
    </w:p>
    <w:p w14:paraId="03186902" w14:textId="77777777" w:rsidR="00FB611A" w:rsidRPr="00C337E2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 w:rsidRPr="00C337E2">
        <w:rPr>
          <w:rFonts w:eastAsiaTheme="minorEastAsia"/>
          <w:sz w:val="24"/>
        </w:rPr>
        <w:t>Республика Башкортостан, город Стерлитамак, Техническая ул, влд. 10</w:t>
      </w:r>
    </w:p>
    <w:p w14:paraId="5A8115C4" w14:textId="77777777" w:rsidR="00FB611A" w:rsidRPr="00C337E2" w:rsidRDefault="00FB611A" w:rsidP="00FB611A">
      <w:pPr>
        <w:pStyle w:val="af4"/>
        <w:numPr>
          <w:ilvl w:val="3"/>
          <w:numId w:val="33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/>
          <w:sz w:val="24"/>
        </w:rPr>
      </w:pPr>
      <w:r w:rsidRPr="00C337E2">
        <w:rPr>
          <w:rFonts w:eastAsiaTheme="minorEastAsia"/>
          <w:b/>
          <w:sz w:val="24"/>
        </w:rPr>
        <w:t xml:space="preserve"> Требования к товару</w:t>
      </w:r>
      <w:r>
        <w:rPr>
          <w:rFonts w:eastAsiaTheme="minorEastAsia"/>
          <w:b/>
          <w:sz w:val="24"/>
          <w:lang w:val="en-US"/>
        </w:rPr>
        <w:t>:</w:t>
      </w:r>
    </w:p>
    <w:p w14:paraId="252CE835" w14:textId="77777777" w:rsidR="00FB611A" w:rsidRPr="00C337E2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 w:rsidRPr="00C337E2">
        <w:rPr>
          <w:rFonts w:eastAsiaTheme="minorEastAsia"/>
          <w:sz w:val="24"/>
        </w:rPr>
        <w:t>согласно Приложению №1 «Требования к Техническим характеристикам товара» к Техническому заданию.</w:t>
      </w:r>
    </w:p>
    <w:p w14:paraId="46D5083A" w14:textId="77777777" w:rsidR="00FB611A" w:rsidRPr="00C337E2" w:rsidRDefault="00FB611A" w:rsidP="00FB611A">
      <w:pPr>
        <w:pStyle w:val="af4"/>
        <w:numPr>
          <w:ilvl w:val="3"/>
          <w:numId w:val="33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/>
          <w:sz w:val="24"/>
        </w:rPr>
      </w:pPr>
      <w:r w:rsidRPr="00C337E2">
        <w:rPr>
          <w:rFonts w:eastAsiaTheme="minorEastAsia"/>
          <w:b/>
          <w:sz w:val="24"/>
        </w:rPr>
        <w:t xml:space="preserve"> Требования о соответствии товаров обязательным требованиям законодательства о техническом регулировании:</w:t>
      </w:r>
    </w:p>
    <w:p w14:paraId="75A98424" w14:textId="77777777" w:rsidR="00FB611A" w:rsidRPr="00C337E2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 w:rsidRPr="00C337E2">
        <w:rPr>
          <w:bCs/>
          <w:sz w:val="24"/>
        </w:rPr>
        <w:t>Качество товара должно соответствовать требованиям государственных стандартов</w:t>
      </w:r>
    </w:p>
    <w:p w14:paraId="033F4893" w14:textId="77777777" w:rsidR="00FB611A" w:rsidRDefault="00FB611A" w:rsidP="00FB611A">
      <w:pPr>
        <w:pStyle w:val="af4"/>
        <w:numPr>
          <w:ilvl w:val="3"/>
          <w:numId w:val="33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/>
          <w:sz w:val="24"/>
        </w:rPr>
      </w:pPr>
      <w:r w:rsidRPr="00C337E2">
        <w:rPr>
          <w:rFonts w:eastAsiaTheme="minorEastAsia"/>
          <w:sz w:val="24"/>
        </w:rPr>
        <w:t xml:space="preserve"> </w:t>
      </w:r>
      <w:r w:rsidRPr="00C337E2">
        <w:rPr>
          <w:rFonts w:eastAsiaTheme="minorEastAsia"/>
          <w:b/>
          <w:sz w:val="24"/>
        </w:rPr>
        <w:t>Требования к гарантийному сроку и (или) объёму предоставления гарантий качества на поставляемый товар:</w:t>
      </w:r>
    </w:p>
    <w:p w14:paraId="1588524D" w14:textId="4A89A7BD" w:rsidR="00027ACA" w:rsidRPr="00027ACA" w:rsidRDefault="00027ACA" w:rsidP="00027AC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Г</w:t>
      </w:r>
      <w:r w:rsidRPr="00027ACA">
        <w:rPr>
          <w:rFonts w:eastAsiaTheme="minorEastAsia"/>
          <w:sz w:val="24"/>
        </w:rPr>
        <w:t>аранти</w:t>
      </w:r>
      <w:r>
        <w:rPr>
          <w:rFonts w:eastAsiaTheme="minorEastAsia"/>
          <w:sz w:val="24"/>
        </w:rPr>
        <w:t xml:space="preserve">я поставщика на </w:t>
      </w:r>
      <w:r w:rsidRPr="00027ACA">
        <w:rPr>
          <w:rFonts w:eastAsiaTheme="minorEastAsia"/>
          <w:sz w:val="24"/>
        </w:rPr>
        <w:t xml:space="preserve"> исправную и бесперебойную работу всех узлов и агрегатов автобуса в течение не менее 24 месяцев с даты ввода в эксплуатацию или 60 000 км пробега, в зависимости от того, что наступит ранее.</w:t>
      </w:r>
    </w:p>
    <w:p w14:paraId="1CDD90CB" w14:textId="49B651CA" w:rsidR="00FB611A" w:rsidRPr="00C337E2" w:rsidRDefault="00FB611A" w:rsidP="00FB611A">
      <w:pPr>
        <w:pStyle w:val="af4"/>
        <w:numPr>
          <w:ilvl w:val="3"/>
          <w:numId w:val="33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/>
          <w:sz w:val="24"/>
        </w:rPr>
      </w:pPr>
      <w:r w:rsidRPr="00C337E2">
        <w:rPr>
          <w:rFonts w:eastAsiaTheme="minorEastAsia"/>
          <w:b/>
          <w:sz w:val="24"/>
        </w:rPr>
        <w:t>Требования по осуществлению сопутствующих работ при поставке товаров:</w:t>
      </w:r>
    </w:p>
    <w:p w14:paraId="7B0873CA" w14:textId="77777777" w:rsidR="00FB611A" w:rsidRPr="00C337E2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 w:rsidRPr="00C337E2">
        <w:rPr>
          <w:sz w:val="24"/>
        </w:rPr>
        <w:t>Доставка товара по указанному адресу в п. 2.1., осуществляется силами и средствами Поставщика.</w:t>
      </w:r>
    </w:p>
    <w:p w14:paraId="0E4F077E" w14:textId="77777777" w:rsidR="00FB611A" w:rsidRPr="00C337E2" w:rsidRDefault="00FB611A" w:rsidP="00FB611A">
      <w:pPr>
        <w:pStyle w:val="af4"/>
        <w:numPr>
          <w:ilvl w:val="0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sz w:val="24"/>
        </w:rPr>
      </w:pPr>
      <w:r w:rsidRPr="00C337E2">
        <w:rPr>
          <w:rFonts w:eastAsiaTheme="minorEastAsia"/>
          <w:sz w:val="24"/>
        </w:rPr>
        <w:t>ТРЕБОВАНИЯ К ВЫПОЛНЕНИЮ ПОСТАВКИ ТОВАРОВ</w:t>
      </w:r>
    </w:p>
    <w:p w14:paraId="08DF3109" w14:textId="77777777" w:rsidR="00FB611A" w:rsidRPr="00C337E2" w:rsidRDefault="00FB611A" w:rsidP="00FB611A">
      <w:pPr>
        <w:pStyle w:val="af4"/>
        <w:numPr>
          <w:ilvl w:val="3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/>
          <w:sz w:val="24"/>
        </w:rPr>
      </w:pPr>
      <w:r w:rsidRPr="00C337E2">
        <w:rPr>
          <w:rFonts w:eastAsiaTheme="minorEastAsia"/>
          <w:b/>
          <w:sz w:val="24"/>
        </w:rPr>
        <w:t xml:space="preserve"> Требования к отгрузке и доставке приобретаемых товаров:</w:t>
      </w:r>
    </w:p>
    <w:p w14:paraId="7568EBF3" w14:textId="77777777" w:rsidR="00FB611A" w:rsidRPr="00C337E2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 w:rsidRPr="00C337E2">
        <w:rPr>
          <w:rFonts w:eastAsiaTheme="minorEastAsia"/>
          <w:sz w:val="24"/>
        </w:rPr>
        <w:t>Доставка товара должна производиться по рабочим дням, с 8.00 час до 16.00 час. Лица, осуществляющие доставку товара, должны иметь при себе паспорт. Дата доставки предварительно согласовывается с Заказчиком. О готовности к поставке товара Поставщик обязуется не менее чем за 24 часа сообщить по телефону: ______[указать при заключении].</w:t>
      </w:r>
    </w:p>
    <w:p w14:paraId="5530C6A2" w14:textId="77777777" w:rsidR="00FB611A" w:rsidRPr="00C337E2" w:rsidRDefault="00FB611A" w:rsidP="00FB611A">
      <w:pPr>
        <w:pStyle w:val="af4"/>
        <w:numPr>
          <w:ilvl w:val="3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/>
          <w:sz w:val="24"/>
        </w:rPr>
      </w:pPr>
      <w:r w:rsidRPr="00C337E2">
        <w:rPr>
          <w:rFonts w:eastAsiaTheme="minorEastAsia"/>
          <w:b/>
          <w:sz w:val="24"/>
        </w:rPr>
        <w:t xml:space="preserve"> Требования к таре и упаковке приобретаемых товаров</w:t>
      </w:r>
    </w:p>
    <w:p w14:paraId="4B410A58" w14:textId="77777777" w:rsidR="00FB611A" w:rsidRPr="00C337E2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 w:rsidRPr="00C337E2">
        <w:rPr>
          <w:rFonts w:eastAsiaTheme="minorEastAsia"/>
          <w:sz w:val="24"/>
        </w:rPr>
        <w:t>3.2.1. Поставщик обязан поставить товар в таре и (или) упаковке завода изготовителя.</w:t>
      </w:r>
    </w:p>
    <w:p w14:paraId="1936B57A" w14:textId="77777777" w:rsidR="00FB611A" w:rsidRPr="00C337E2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 w:rsidRPr="00C337E2">
        <w:rPr>
          <w:rFonts w:eastAsiaTheme="minorEastAsia"/>
          <w:sz w:val="24"/>
        </w:rPr>
        <w:t>Товар должен быть затарен и (или)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 Если в установленном законодательством Российской Федерации порядке предусмотрены обязательные требования к таре и (или) упаковке, то Поставщик обязан передать Покупателю товар в таре и (или) упаковке, соответствующих этим обязательным требованиям.</w:t>
      </w:r>
    </w:p>
    <w:p w14:paraId="62DCC530" w14:textId="77777777" w:rsidR="00FB611A" w:rsidRPr="00C337E2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 w:rsidRPr="00C337E2">
        <w:rPr>
          <w:rFonts w:eastAsiaTheme="minorEastAsia"/>
          <w:sz w:val="24"/>
        </w:rPr>
        <w:t>3.2.2. Требования к маркировке (этикеткам), подтверждению соответствия, процессам и методам производства в соответствии с требованиями технических регламентов, стандартов, технических условий: маркировка в соответствии с технологией производителя (завода-изготовителя).</w:t>
      </w:r>
    </w:p>
    <w:p w14:paraId="4A85A14C" w14:textId="77777777" w:rsidR="00FB611A" w:rsidRPr="00C337E2" w:rsidRDefault="00FB611A" w:rsidP="00FB611A">
      <w:pPr>
        <w:pStyle w:val="af4"/>
        <w:numPr>
          <w:ilvl w:val="3"/>
          <w:numId w:val="34"/>
        </w:numPr>
        <w:autoSpaceDE w:val="0"/>
        <w:autoSpaceDN w:val="0"/>
        <w:adjustRightInd w:val="0"/>
        <w:ind w:left="0" w:firstLine="0"/>
        <w:jc w:val="both"/>
        <w:rPr>
          <w:rFonts w:eastAsiaTheme="minorEastAsia"/>
          <w:b/>
          <w:sz w:val="24"/>
        </w:rPr>
      </w:pPr>
      <w:r w:rsidRPr="00C337E2">
        <w:rPr>
          <w:rFonts w:eastAsiaTheme="minorEastAsia"/>
          <w:sz w:val="24"/>
        </w:rPr>
        <w:t xml:space="preserve"> </w:t>
      </w:r>
      <w:r w:rsidRPr="00C337E2">
        <w:rPr>
          <w:rFonts w:eastAsiaTheme="minorEastAsia"/>
          <w:b/>
          <w:sz w:val="24"/>
        </w:rPr>
        <w:t>Требования к передаваемой заказчику документации по оценке соответствия требованиям безопасности и качественным показателям товаров:</w:t>
      </w:r>
    </w:p>
    <w:p w14:paraId="0389B8CE" w14:textId="77777777" w:rsidR="00FB611A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 w:rsidRPr="00C337E2">
        <w:rPr>
          <w:rFonts w:eastAsiaTheme="minorEastAsia"/>
          <w:sz w:val="24"/>
        </w:rPr>
        <w:t>К товару прилагается индивидуальный комплект документов завода-изготовителя, в том числе:</w:t>
      </w:r>
    </w:p>
    <w:p w14:paraId="5E51227C" w14:textId="1E216D14" w:rsidR="00FB611A" w:rsidRPr="00C337E2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-</w:t>
      </w:r>
      <w:r w:rsidRPr="00FB611A">
        <w:rPr>
          <w:sz w:val="24"/>
        </w:rPr>
        <w:t xml:space="preserve"> </w:t>
      </w:r>
      <w:r>
        <w:rPr>
          <w:sz w:val="24"/>
        </w:rPr>
        <w:t xml:space="preserve"> </w:t>
      </w:r>
      <w:r w:rsidR="00700F87">
        <w:rPr>
          <w:sz w:val="24"/>
        </w:rPr>
        <w:t>сопроводительная</w:t>
      </w:r>
      <w:r w:rsidRPr="00FB611A">
        <w:rPr>
          <w:sz w:val="24"/>
        </w:rPr>
        <w:t xml:space="preserve"> документаци</w:t>
      </w:r>
      <w:r w:rsidR="00700F87">
        <w:rPr>
          <w:sz w:val="24"/>
        </w:rPr>
        <w:t>я</w:t>
      </w:r>
      <w:r>
        <w:rPr>
          <w:sz w:val="24"/>
        </w:rPr>
        <w:t>;</w:t>
      </w:r>
    </w:p>
    <w:p w14:paraId="5583624B" w14:textId="77777777" w:rsidR="00FB611A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 w:rsidRPr="00C337E2">
        <w:rPr>
          <w:rFonts w:eastAsiaTheme="minorEastAsia"/>
          <w:sz w:val="24"/>
        </w:rPr>
        <w:t>− руководство по эксплуатации;</w:t>
      </w:r>
    </w:p>
    <w:p w14:paraId="2C5EBE93" w14:textId="77777777" w:rsidR="00FB611A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-  сервисная книжка;</w:t>
      </w:r>
    </w:p>
    <w:p w14:paraId="49C1D363" w14:textId="7DBCF045" w:rsidR="00FB611A" w:rsidRPr="00C337E2" w:rsidRDefault="00FB611A" w:rsidP="00FB611A">
      <w:pPr>
        <w:pStyle w:val="af4"/>
        <w:autoSpaceDE w:val="0"/>
        <w:autoSpaceDN w:val="0"/>
        <w:adjustRightInd w:val="0"/>
        <w:ind w:left="0"/>
        <w:jc w:val="both"/>
        <w:rPr>
          <w:rFonts w:eastAsiaTheme="minorEastAsia"/>
          <w:sz w:val="24"/>
        </w:rPr>
      </w:pPr>
      <w:r w:rsidRPr="00F558A2">
        <w:rPr>
          <w:rFonts w:eastAsiaTheme="minorEastAsia"/>
          <w:sz w:val="24"/>
        </w:rPr>
        <w:lastRenderedPageBreak/>
        <w:t xml:space="preserve">- </w:t>
      </w:r>
      <w:r>
        <w:rPr>
          <w:rFonts w:eastAsiaTheme="minorEastAsia"/>
          <w:sz w:val="24"/>
        </w:rPr>
        <w:t xml:space="preserve"> ЭПТС</w:t>
      </w:r>
      <w:r w:rsidR="00700F87">
        <w:rPr>
          <w:rFonts w:eastAsiaTheme="minorEastAsia"/>
          <w:sz w:val="24"/>
        </w:rPr>
        <w:t>;</w:t>
      </w:r>
    </w:p>
    <w:p w14:paraId="58CECBB5" w14:textId="6DB2C1AD" w:rsidR="00FB611A" w:rsidRDefault="00700F87" w:rsidP="00700F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B611A" w:rsidRPr="00FB611A">
        <w:rPr>
          <w:rFonts w:ascii="Times New Roman" w:hAnsi="Times New Roman" w:cs="Times New Roman"/>
          <w:sz w:val="24"/>
          <w:szCs w:val="24"/>
        </w:rPr>
        <w:t xml:space="preserve">Копия «Одобрения типа транспортного средства» или заключение об оценке типа транспортного средства </w:t>
      </w:r>
      <w:r w:rsidR="00FB611A" w:rsidRPr="00C337E2">
        <w:rPr>
          <w:rFonts w:ascii="Times New Roman" w:hAnsi="Times New Roman" w:cs="Times New Roman"/>
          <w:sz w:val="24"/>
          <w:szCs w:val="24"/>
        </w:rPr>
        <w:br w:type="page"/>
      </w:r>
    </w:p>
    <w:p w14:paraId="1069C183" w14:textId="77777777" w:rsidR="00FB611A" w:rsidRDefault="00FB611A" w:rsidP="00273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18180" w14:textId="77777777" w:rsidR="00FB611A" w:rsidRDefault="00FB611A" w:rsidP="002732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5978A9" w14:textId="77777777" w:rsidR="00700F87" w:rsidRPr="00C337E2" w:rsidRDefault="00700F87" w:rsidP="00700F87">
      <w:pPr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37E2">
        <w:rPr>
          <w:rFonts w:ascii="Times New Roman" w:hAnsi="Times New Roman" w:cs="Times New Roman"/>
          <w:b/>
          <w:sz w:val="24"/>
          <w:szCs w:val="24"/>
        </w:rPr>
        <w:t>Приложение №1 к Техническому заданию</w:t>
      </w:r>
    </w:p>
    <w:p w14:paraId="510B2E18" w14:textId="77777777" w:rsidR="00700F87" w:rsidRDefault="00700F87" w:rsidP="00700F87">
      <w:pPr>
        <w:pStyle w:val="af4"/>
        <w:autoSpaceDE w:val="0"/>
        <w:autoSpaceDN w:val="0"/>
        <w:adjustRightInd w:val="0"/>
        <w:ind w:left="0"/>
        <w:jc w:val="center"/>
        <w:rPr>
          <w:b/>
          <w:sz w:val="24"/>
        </w:rPr>
      </w:pPr>
    </w:p>
    <w:p w14:paraId="34F44089" w14:textId="77777777" w:rsidR="00700F87" w:rsidRDefault="00700F87" w:rsidP="00700F87">
      <w:pPr>
        <w:pStyle w:val="af4"/>
        <w:autoSpaceDE w:val="0"/>
        <w:autoSpaceDN w:val="0"/>
        <w:adjustRightInd w:val="0"/>
        <w:ind w:left="0"/>
        <w:jc w:val="center"/>
        <w:rPr>
          <w:b/>
          <w:sz w:val="24"/>
        </w:rPr>
      </w:pPr>
    </w:p>
    <w:p w14:paraId="0276A911" w14:textId="77777777" w:rsidR="00700F87" w:rsidRPr="00C337E2" w:rsidRDefault="00700F87" w:rsidP="00700F87">
      <w:pPr>
        <w:pStyle w:val="af4"/>
        <w:autoSpaceDE w:val="0"/>
        <w:autoSpaceDN w:val="0"/>
        <w:adjustRightInd w:val="0"/>
        <w:ind w:left="0"/>
        <w:jc w:val="center"/>
        <w:rPr>
          <w:b/>
          <w:sz w:val="24"/>
        </w:rPr>
      </w:pPr>
      <w:r w:rsidRPr="00C337E2">
        <w:rPr>
          <w:b/>
          <w:sz w:val="24"/>
        </w:rPr>
        <w:t>Требования к характеристикам товара</w:t>
      </w:r>
    </w:p>
    <w:p w14:paraId="4D1DB110" w14:textId="77777777" w:rsidR="008B3D5A" w:rsidRPr="00D362FC" w:rsidRDefault="008B3D5A" w:rsidP="008B3D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14:paraId="071EA3BC" w14:textId="45316CD5" w:rsidR="008B3D5A" w:rsidRPr="00D362FC" w:rsidRDefault="008B3D5A" w:rsidP="008B3D5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D362FC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Наименование объекта закупки: </w:t>
      </w:r>
      <w:r w:rsidR="00C358C6" w:rsidRPr="00C358C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Поставка </w:t>
      </w:r>
      <w:r w:rsidR="00C358C6" w:rsidRPr="00D36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автобус</w:t>
      </w:r>
      <w:r w:rsidR="00C83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1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6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517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количестве </w:t>
      </w:r>
      <w:r w:rsidR="005F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11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(одной) </w:t>
      </w:r>
      <w:r w:rsidR="004E6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единиц</w:t>
      </w:r>
      <w:r w:rsidR="005F6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C35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3D7C0C82" w14:textId="516CF9C1" w:rsidR="008B3D5A" w:rsidRPr="00D362FC" w:rsidRDefault="008B3D5A" w:rsidP="008B3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2FC">
        <w:rPr>
          <w:rFonts w:ascii="Times New Roman" w:hAnsi="Times New Roman" w:cs="Times New Roman"/>
          <w:sz w:val="24"/>
          <w:szCs w:val="24"/>
        </w:rPr>
        <w:t>В комплект поставки автобус</w:t>
      </w:r>
      <w:r w:rsidR="00C831FB">
        <w:rPr>
          <w:rFonts w:ascii="Times New Roman" w:hAnsi="Times New Roman" w:cs="Times New Roman"/>
          <w:sz w:val="24"/>
          <w:szCs w:val="24"/>
        </w:rPr>
        <w:t>а</w:t>
      </w:r>
      <w:r w:rsidRPr="00D362FC">
        <w:rPr>
          <w:rFonts w:ascii="Times New Roman" w:hAnsi="Times New Roman" w:cs="Times New Roman"/>
          <w:sz w:val="24"/>
          <w:szCs w:val="24"/>
        </w:rPr>
        <w:t xml:space="preserve"> (транспортного средства) включается:</w:t>
      </w:r>
    </w:p>
    <w:p w14:paraId="5AF8AD51" w14:textId="77777777" w:rsidR="008B3D5A" w:rsidRPr="00D362FC" w:rsidRDefault="008B3D5A" w:rsidP="008B3D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2FC">
        <w:rPr>
          <w:rFonts w:ascii="Times New Roman" w:eastAsia="Calibri" w:hAnsi="Times New Roman" w:cs="Times New Roman"/>
          <w:sz w:val="24"/>
          <w:szCs w:val="24"/>
        </w:rPr>
        <w:t xml:space="preserve">- выписка из </w:t>
      </w:r>
      <w:r w:rsidR="00393931">
        <w:rPr>
          <w:rFonts w:ascii="Times New Roman" w:eastAsia="Calibri" w:hAnsi="Times New Roman" w:cs="Times New Roman"/>
          <w:sz w:val="24"/>
          <w:szCs w:val="24"/>
        </w:rPr>
        <w:t xml:space="preserve">системы </w:t>
      </w:r>
      <w:r w:rsidRPr="00D362FC">
        <w:rPr>
          <w:rFonts w:ascii="Times New Roman" w:eastAsia="Calibri" w:hAnsi="Times New Roman" w:cs="Times New Roman"/>
          <w:sz w:val="24"/>
          <w:szCs w:val="24"/>
        </w:rPr>
        <w:t>электронного ПТС со статусом «действующий»;</w:t>
      </w:r>
    </w:p>
    <w:p w14:paraId="111DF151" w14:textId="77777777" w:rsidR="008B3D5A" w:rsidRDefault="008B3D5A" w:rsidP="008B3D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2FC">
        <w:rPr>
          <w:rFonts w:ascii="Times New Roman" w:eastAsia="Calibri" w:hAnsi="Times New Roman" w:cs="Times New Roman"/>
          <w:sz w:val="24"/>
          <w:szCs w:val="24"/>
        </w:rPr>
        <w:t xml:space="preserve">- инструкция по эксплуатации на русском языке, сервисная книжка или заменяющий ее документ </w:t>
      </w:r>
      <w:r w:rsidRPr="00D362FC">
        <w:rPr>
          <w:rFonts w:ascii="Times New Roman" w:eastAsia="Calibri" w:hAnsi="Times New Roman" w:cs="Times New Roman"/>
          <w:i/>
          <w:sz w:val="24"/>
          <w:szCs w:val="24"/>
        </w:rPr>
        <w:t>(в случае, если он предусмотрен производителем транспортного средства)</w:t>
      </w:r>
      <w:r w:rsidRPr="00D362FC">
        <w:rPr>
          <w:rFonts w:ascii="Times New Roman" w:eastAsia="Calibri" w:hAnsi="Times New Roman" w:cs="Times New Roman"/>
          <w:sz w:val="24"/>
          <w:szCs w:val="24"/>
        </w:rPr>
        <w:t>, а также документы на установленное дополнительное оборудование (при наличии соответствующего оборудования);</w:t>
      </w:r>
    </w:p>
    <w:p w14:paraId="44BF71B0" w14:textId="77777777" w:rsidR="008B3D5A" w:rsidRPr="00D362FC" w:rsidRDefault="008B3D5A" w:rsidP="008B3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2F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62FC">
        <w:rPr>
          <w:rFonts w:ascii="Times New Roman" w:eastAsia="Calibri" w:hAnsi="Times New Roman" w:cs="Times New Roman"/>
          <w:sz w:val="24"/>
          <w:szCs w:val="24"/>
        </w:rPr>
        <w:t>ключи зажигания (не менее 2 шт.);</w:t>
      </w:r>
    </w:p>
    <w:p w14:paraId="7F794ECA" w14:textId="77777777" w:rsidR="008B3D5A" w:rsidRPr="00D362FC" w:rsidRDefault="008B3D5A" w:rsidP="008B3D5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14:paraId="6BD0A420" w14:textId="77777777" w:rsidR="008B3D5A" w:rsidRPr="00C358C6" w:rsidRDefault="008B3D5A" w:rsidP="00C358C6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D362FC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Таблица 1. Функциональные, технические и качественные характеристики объекта закупки, позволяющие определить соответствие закупаемого Товара требованиям Заказчика: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73"/>
        <w:gridCol w:w="6066"/>
      </w:tblGrid>
      <w:tr w:rsidR="004E6926" w:rsidRPr="00716126" w14:paraId="1DC47B22" w14:textId="77777777" w:rsidTr="004E6926">
        <w:trPr>
          <w:trHeight w:hRule="exact"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4C7F" w14:textId="1429141A" w:rsidR="004E6926" w:rsidRPr="00716126" w:rsidRDefault="004E6926" w:rsidP="00FB611A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Наименование, функциональные, технические и качественные характеристики Товара </w:t>
            </w:r>
          </w:p>
        </w:tc>
      </w:tr>
      <w:tr w:rsidR="004E6926" w:rsidRPr="00716126" w14:paraId="472F5051" w14:textId="77777777" w:rsidTr="004E6926">
        <w:trPr>
          <w:trHeight w:hRule="exact" w:val="288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7669" w14:textId="77777777" w:rsidR="004E6926" w:rsidRPr="00716126" w:rsidRDefault="004E6926" w:rsidP="004E6926">
            <w:pPr>
              <w:keepNext/>
              <w:keepLine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требования</w:t>
            </w:r>
          </w:p>
        </w:tc>
      </w:tr>
      <w:tr w:rsidR="004E6926" w:rsidRPr="00716126" w14:paraId="3EE167BA" w14:textId="77777777" w:rsidTr="004E6926">
        <w:trPr>
          <w:trHeight w:val="97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919C6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Категория, класс автобуса </w:t>
            </w: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C5C7" w14:textId="79832CDD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Автобус </w:t>
            </w:r>
            <w:r w:rsidR="00880EC7">
              <w:rPr>
                <w:rFonts w:ascii="Times New Roman" w:hAnsi="Times New Roman" w:cs="Times New Roman"/>
                <w:sz w:val="20"/>
                <w:szCs w:val="20"/>
              </w:rPr>
              <w:t>пригородный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, категории М3, класс </w:t>
            </w:r>
            <w:r w:rsidR="00A37E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02ECFAA" w14:textId="7315461A" w:rsidR="004E6926" w:rsidRPr="00716126" w:rsidRDefault="001D50BC" w:rsidP="008056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="004E6926"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техническому регламенту таможенного союза о безопасности колесных транспортных средств ТР ТС 018/2011, утвержденному решением комиссии Таможенного союза от 09 декабря 2011 г. № 877.</w:t>
            </w:r>
            <w:r w:rsidR="00A85415"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FD0B79" w:rsidRPr="005F60BC">
              <w:rPr>
                <w:rFonts w:ascii="Times New Roman" w:hAnsi="Times New Roman" w:cs="Times New Roman"/>
                <w:sz w:val="20"/>
                <w:szCs w:val="20"/>
              </w:rPr>
              <w:t>Постановлению Правительства Российской Федерации от 12.05.2022 № 855 "Об утверждении Правил применения обязательных требований в отношении отдельных колесных транспортных средств и проведения оценки их соответствия".</w:t>
            </w:r>
          </w:p>
        </w:tc>
      </w:tr>
      <w:tr w:rsidR="003762D0" w:rsidRPr="00716126" w14:paraId="271DA5A9" w14:textId="77777777" w:rsidTr="003762D0">
        <w:trPr>
          <w:trHeight w:val="29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7B47A" w14:textId="376903EF" w:rsidR="003762D0" w:rsidRPr="00716126" w:rsidRDefault="003762D0" w:rsidP="004E69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Нормы экологической безопасности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9812" w14:textId="52C8C2DC" w:rsidR="003762D0" w:rsidRPr="00716126" w:rsidRDefault="003762D0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ЕВРО-4</w:t>
            </w:r>
          </w:p>
        </w:tc>
      </w:tr>
      <w:tr w:rsidR="004E6926" w:rsidRPr="00716126" w14:paraId="1FA5C464" w14:textId="77777777" w:rsidTr="004E6926">
        <w:trPr>
          <w:trHeight w:val="85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3D8D" w14:textId="7AE8665B" w:rsidR="004E6926" w:rsidRDefault="003762D0" w:rsidP="004E692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4E6926"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Габаритные размеры, масса:</w:t>
            </w:r>
          </w:p>
          <w:p w14:paraId="5FFCE61E" w14:textId="62E846B8" w:rsidR="000475AC" w:rsidRPr="00716126" w:rsidRDefault="000475AC" w:rsidP="004E692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Колесная база</w:t>
            </w:r>
            <w:r w:rsidR="001E72F8">
              <w:rPr>
                <w:rFonts w:ascii="Times New Roman" w:hAnsi="Times New Roman" w:cs="Times New Roman"/>
                <w:bCs/>
                <w:sz w:val="20"/>
                <w:szCs w:val="20"/>
              </w:rPr>
              <w:t>, мм</w:t>
            </w:r>
          </w:p>
          <w:p w14:paraId="1B3F3103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Длина, мм</w:t>
            </w:r>
          </w:p>
          <w:p w14:paraId="62480B2B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Ширина, мм</w:t>
            </w:r>
          </w:p>
          <w:p w14:paraId="00E14A9D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Высота, мм</w:t>
            </w:r>
          </w:p>
          <w:p w14:paraId="3EA276D4" w14:textId="77777777" w:rsidR="004E69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Полная масса, кг.</w:t>
            </w:r>
          </w:p>
          <w:p w14:paraId="5DF82247" w14:textId="79B577FB" w:rsidR="00822D7C" w:rsidRPr="00716126" w:rsidRDefault="00822D7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Снаряженная масса, кг.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F54F" w14:textId="77777777" w:rsidR="004E6926" w:rsidRPr="00B14903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31C17" w14:textId="67E96576" w:rsidR="000475AC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  <w:p w14:paraId="4A9A8BC6" w14:textId="2C0B49E4" w:rsidR="004E6926" w:rsidRPr="00B14903" w:rsidRDefault="00323EAF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70</w:t>
            </w:r>
            <w:r w:rsidR="00880EC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14:paraId="25F10DFD" w14:textId="0085EC57" w:rsidR="004E6926" w:rsidRPr="00B14903" w:rsidRDefault="00A37E30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9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0EC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14:paraId="2BB25B55" w14:textId="4F4C8468" w:rsidR="004E6926" w:rsidRPr="00B14903" w:rsidRDefault="00323EAF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37E30" w:rsidRPr="00B149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0E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47D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43481034" w14:textId="77777777" w:rsidR="004E6926" w:rsidRDefault="00D722B2" w:rsidP="005E6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2B2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  <w:p w14:paraId="74669D19" w14:textId="41C8D7A3" w:rsidR="00822D7C" w:rsidRPr="00B14903" w:rsidRDefault="00822D7C" w:rsidP="005E6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4990</w:t>
            </w:r>
          </w:p>
        </w:tc>
      </w:tr>
      <w:tr w:rsidR="004E6926" w:rsidRPr="00716126" w14:paraId="3BD44C60" w14:textId="77777777" w:rsidTr="004E6926">
        <w:trPr>
          <w:trHeight w:val="19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F0FE" w14:textId="65582ACF" w:rsidR="004E6926" w:rsidRPr="00716126" w:rsidRDefault="004E6926" w:rsidP="00D722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Радиус </w:t>
            </w:r>
            <w:r w:rsidR="00D722B2">
              <w:rPr>
                <w:rFonts w:ascii="Times New Roman" w:hAnsi="Times New Roman" w:cs="Times New Roman"/>
                <w:bCs/>
                <w:sz w:val="20"/>
                <w:szCs w:val="20"/>
              </w:rPr>
              <w:t>разворота</w:t>
            </w: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, м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10C0" w14:textId="33EEC732" w:rsidR="004E6926" w:rsidRPr="00B14903" w:rsidRDefault="00D722B2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4E6926" w:rsidRPr="00716126" w14:paraId="77DB223F" w14:textId="77777777" w:rsidTr="004E6926">
        <w:trPr>
          <w:trHeight w:val="22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C24F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Пассажировместимость: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3CD2" w14:textId="77777777" w:rsidR="004E6926" w:rsidRPr="00B14903" w:rsidRDefault="004E6926" w:rsidP="004E69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6926" w:rsidRPr="00716126" w14:paraId="7399B544" w14:textId="77777777" w:rsidTr="004E6926">
        <w:trPr>
          <w:trHeight w:val="27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DC28C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Общая, чел.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51D9" w14:textId="49B61391" w:rsidR="004E6926" w:rsidRPr="00880EC7" w:rsidRDefault="004553C3" w:rsidP="00455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39 до </w:t>
            </w:r>
            <w:r w:rsidR="00323E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E6926" w:rsidRPr="00716126" w14:paraId="53F1C947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DDD3" w14:textId="77777777" w:rsidR="004E6926" w:rsidRPr="00A37E30" w:rsidRDefault="004E6926" w:rsidP="00A37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="00A37E30">
              <w:rPr>
                <w:rFonts w:ascii="Times New Roman" w:hAnsi="Times New Roman" w:cs="Times New Roman"/>
                <w:bCs/>
                <w:sz w:val="20"/>
                <w:szCs w:val="20"/>
              </w:rPr>
              <w:t>оличество мест для сидения,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C5B0" w14:textId="2238CA15" w:rsidR="004E6926" w:rsidRPr="00880EC7" w:rsidRDefault="004553C3" w:rsidP="00880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21 до </w:t>
            </w:r>
            <w:r w:rsidR="00A37E30" w:rsidRPr="00B149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80E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6926" w:rsidRPr="00716126" w14:paraId="2641D2CB" w14:textId="77777777" w:rsidTr="004E6926">
        <w:trPr>
          <w:trHeight w:val="28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F8A7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Цвет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02FF" w14:textId="4BD6B17F" w:rsidR="004E6926" w:rsidRPr="00B14903" w:rsidRDefault="00027ACA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наличию</w:t>
            </w:r>
          </w:p>
        </w:tc>
      </w:tr>
      <w:tr w:rsidR="004E6926" w:rsidRPr="00716126" w14:paraId="044A467E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08DA3" w14:textId="77777777" w:rsidR="004E6926" w:rsidRPr="005F60BC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bCs/>
                <w:sz w:val="20"/>
                <w:szCs w:val="20"/>
              </w:rPr>
              <w:t>Год выпуска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8287" w14:textId="3CDEB698" w:rsidR="004E6926" w:rsidRPr="00880EC7" w:rsidRDefault="00880EC7" w:rsidP="00880E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ранее 2023г.</w:t>
            </w:r>
          </w:p>
        </w:tc>
      </w:tr>
      <w:tr w:rsidR="004E6926" w:rsidRPr="00716126" w14:paraId="24243F4E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F1442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Ограничение максимальной скорости движения, км/ч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0291" w14:textId="6165CF07" w:rsidR="004E6926" w:rsidRPr="00880EC7" w:rsidRDefault="00583A7B" w:rsidP="004E69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E6926" w:rsidRPr="00716126" w14:paraId="31824B05" w14:textId="77777777" w:rsidTr="004E6926">
        <w:trPr>
          <w:trHeight w:val="48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69E1" w14:textId="77777777" w:rsidR="004E6926" w:rsidRPr="001D50BC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Периодичность технич</w:t>
            </w:r>
            <w:r w:rsidR="001D50BC">
              <w:rPr>
                <w:rFonts w:ascii="Times New Roman" w:hAnsi="Times New Roman" w:cs="Times New Roman"/>
                <w:bCs/>
                <w:sz w:val="20"/>
                <w:szCs w:val="20"/>
              </w:rPr>
              <w:t>еского обслуживания, км.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AEB6" w14:textId="40E9B8C4" w:rsidR="004E6926" w:rsidRPr="00880EC7" w:rsidRDefault="00FF3F4B" w:rsidP="004E69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3F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E6926" w:rsidRPr="00FF3F4B">
              <w:rPr>
                <w:rFonts w:ascii="Times New Roman" w:hAnsi="Times New Roman" w:cs="Times New Roman"/>
                <w:sz w:val="20"/>
                <w:szCs w:val="20"/>
              </w:rPr>
              <w:t> 000</w:t>
            </w:r>
          </w:p>
        </w:tc>
      </w:tr>
      <w:tr w:rsidR="004E6926" w:rsidRPr="00716126" w14:paraId="7DBCDC9F" w14:textId="77777777" w:rsidTr="004E6926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C581" w14:textId="77777777" w:rsidR="004E6926" w:rsidRPr="00716126" w:rsidRDefault="004E6926" w:rsidP="004E6926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Кузов</w:t>
            </w:r>
          </w:p>
        </w:tc>
      </w:tr>
      <w:tr w:rsidR="004E6926" w:rsidRPr="00716126" w14:paraId="1957D226" w14:textId="77777777" w:rsidTr="004E6926">
        <w:trPr>
          <w:trHeight w:val="66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8BC38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Общая схема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7EF2" w14:textId="694B3106" w:rsidR="004E6926" w:rsidRPr="00716126" w:rsidRDefault="004E6926" w:rsidP="006C4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вагонного типа, одноэтажный, закрытый, </w:t>
            </w:r>
            <w:r w:rsidR="006C4E53">
              <w:rPr>
                <w:rFonts w:ascii="Times New Roman" w:hAnsi="Times New Roman" w:cs="Times New Roman"/>
                <w:sz w:val="20"/>
                <w:szCs w:val="20"/>
              </w:rPr>
              <w:t xml:space="preserve">цельнометаллический, 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сварной, </w:t>
            </w:r>
            <w:r w:rsidR="006C4E53">
              <w:rPr>
                <w:rFonts w:ascii="Times New Roman" w:hAnsi="Times New Roman" w:cs="Times New Roman"/>
                <w:sz w:val="20"/>
                <w:szCs w:val="20"/>
              </w:rPr>
              <w:t>несущий. К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абина водителя полузакрытого типа. Кузов </w:t>
            </w:r>
            <w:r w:rsidR="001D50BC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антикоррозионное покрытие</w:t>
            </w:r>
            <w:r w:rsidR="006C4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6926" w:rsidRPr="00716126" w14:paraId="3BD8D6B8" w14:textId="77777777" w:rsidTr="004E6926">
        <w:trPr>
          <w:trHeight w:val="40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5B32D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Антикоррозионная обработка кузова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A81B" w14:textId="3C887386" w:rsidR="004E6926" w:rsidRPr="00716126" w:rsidRDefault="006C4E53" w:rsidP="004E6926">
            <w:pPr>
              <w:pStyle w:val="afff4"/>
              <w:rPr>
                <w:rFonts w:eastAsia="MS Mincho" w:cs="Times New Roman"/>
                <w:sz w:val="20"/>
              </w:rPr>
            </w:pPr>
            <w:r>
              <w:rPr>
                <w:rFonts w:cs="Times New Roman"/>
                <w:sz w:val="20"/>
              </w:rPr>
              <w:t>В</w:t>
            </w:r>
            <w:r w:rsidR="004E6926" w:rsidRPr="00716126">
              <w:rPr>
                <w:rFonts w:cs="Times New Roman"/>
                <w:sz w:val="20"/>
              </w:rPr>
              <w:t xml:space="preserve">ыполнена антикоррозионная обработка </w:t>
            </w:r>
            <w:r w:rsidR="004E6926" w:rsidRPr="00716126">
              <w:rPr>
                <w:rFonts w:eastAsia="MS Mincho" w:cs="Times New Roman"/>
                <w:sz w:val="20"/>
              </w:rPr>
              <w:t xml:space="preserve">скрытых полостей кузова. </w:t>
            </w:r>
            <w:r w:rsidR="004E6926" w:rsidRPr="00716126">
              <w:rPr>
                <w:rFonts w:cs="Times New Roman"/>
                <w:sz w:val="20"/>
              </w:rPr>
              <w:t xml:space="preserve">Наличие антигравийного покрытия. </w:t>
            </w:r>
            <w:r w:rsidR="004E6926" w:rsidRPr="00716126">
              <w:rPr>
                <w:rFonts w:eastAsia="MS Mincho" w:cs="Times New Roman"/>
                <w:sz w:val="20"/>
              </w:rPr>
              <w:t>Установка подкрылков арок колес.</w:t>
            </w:r>
          </w:p>
        </w:tc>
      </w:tr>
      <w:tr w:rsidR="005F4372" w:rsidRPr="00716126" w14:paraId="69A816A4" w14:textId="77777777" w:rsidTr="004E6926">
        <w:trPr>
          <w:trHeight w:val="40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5782" w14:textId="77777777" w:rsidR="005F4372" w:rsidRPr="00716126" w:rsidRDefault="005F4372" w:rsidP="004E69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EAF9" w14:textId="77777777" w:rsidR="005F4372" w:rsidRDefault="005F4372" w:rsidP="004E6926">
            <w:pPr>
              <w:pStyle w:val="afff4"/>
              <w:rPr>
                <w:rFonts w:cs="Times New Roman"/>
                <w:sz w:val="20"/>
              </w:rPr>
            </w:pPr>
          </w:p>
        </w:tc>
      </w:tr>
      <w:tr w:rsidR="004E6926" w:rsidRPr="00716126" w14:paraId="14E5BB81" w14:textId="77777777" w:rsidTr="004E6926">
        <w:trPr>
          <w:trHeight w:val="14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C0F57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Окна: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8113" w14:textId="77777777" w:rsidR="004E6926" w:rsidRPr="004E31EB" w:rsidRDefault="001D50B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  <w:r w:rsidR="004E6926"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 Правилам № 43-00 ЕЭК ООН «Безопасные стекла»</w:t>
            </w:r>
          </w:p>
        </w:tc>
      </w:tr>
      <w:tr w:rsidR="004E6926" w:rsidRPr="00716126" w14:paraId="6CECDA9D" w14:textId="77777777" w:rsidTr="004E6926">
        <w:trPr>
          <w:trHeight w:val="14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6F23E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Боковые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F12" w14:textId="447A2CA5" w:rsidR="004E6926" w:rsidRPr="004E31EB" w:rsidRDefault="006C4E53" w:rsidP="001D5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бесцветное, безопасное, панорамное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форточками</w:t>
            </w:r>
          </w:p>
        </w:tc>
      </w:tr>
      <w:tr w:rsidR="004E6926" w:rsidRPr="00716126" w14:paraId="607B0EE8" w14:textId="77777777" w:rsidTr="004E6926">
        <w:trPr>
          <w:trHeight w:val="17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BBA83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Лобовое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08A2" w14:textId="77777777" w:rsidR="004E6926" w:rsidRPr="004E31EB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бесцветное, безопасное, панорамное </w:t>
            </w:r>
          </w:p>
        </w:tc>
      </w:tr>
      <w:tr w:rsidR="004E6926" w:rsidRPr="00716126" w14:paraId="3B8C83D2" w14:textId="77777777" w:rsidTr="004E6926">
        <w:trPr>
          <w:trHeight w:val="23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7D563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Заднее 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2184" w14:textId="50411285" w:rsidR="004E6926" w:rsidRPr="004E31EB" w:rsidRDefault="00555F42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бесцветное, безопасное, панорамное</w:t>
            </w:r>
          </w:p>
        </w:tc>
      </w:tr>
      <w:tr w:rsidR="004E6926" w:rsidRPr="00716126" w14:paraId="1DFB2492" w14:textId="77777777" w:rsidTr="004E6926">
        <w:trPr>
          <w:trHeight w:val="25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9D1FA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Двери:</w:t>
            </w:r>
            <w:r w:rsidRPr="0071612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309F" w14:textId="77777777" w:rsidR="004E6926" w:rsidRPr="00716126" w:rsidRDefault="004E6926" w:rsidP="004E69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E6926" w:rsidRPr="00716126" w14:paraId="6BDC4276" w14:textId="77777777" w:rsidTr="004E6926">
        <w:trPr>
          <w:trHeight w:val="14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6C297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Конфигурация дверей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F49E" w14:textId="449DCBF0" w:rsidR="004E6926" w:rsidRPr="00716126" w:rsidRDefault="006C4E53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E53">
              <w:rPr>
                <w:rFonts w:ascii="Times New Roman" w:hAnsi="Times New Roman" w:cs="Times New Roman"/>
                <w:sz w:val="20"/>
                <w:szCs w:val="20"/>
              </w:rPr>
              <w:t>1+1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(аварийная)</w:t>
            </w:r>
          </w:p>
        </w:tc>
      </w:tr>
      <w:tr w:rsidR="004E6926" w:rsidRPr="00716126" w14:paraId="5F3B247C" w14:textId="77777777" w:rsidTr="004E31EB">
        <w:trPr>
          <w:trHeight w:val="7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EACD0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Передняя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A2D3" w14:textId="47ECE75C" w:rsidR="004E6926" w:rsidRPr="00716126" w:rsidRDefault="006C4E53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="004E6926" w:rsidRPr="00716126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 w:rsidR="00E37DBD">
              <w:rPr>
                <w:rFonts w:ascii="Times New Roman" w:hAnsi="Times New Roman" w:cs="Times New Roman"/>
                <w:sz w:val="20"/>
                <w:szCs w:val="20"/>
              </w:rPr>
              <w:t xml:space="preserve">рчатая поворотно-сдвижного типа </w:t>
            </w:r>
            <w:r w:rsidR="004E6926"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7DBD">
              <w:rPr>
                <w:rFonts w:ascii="Times New Roman" w:hAnsi="Times New Roman" w:cs="Times New Roman"/>
                <w:sz w:val="20"/>
                <w:szCs w:val="20"/>
              </w:rPr>
              <w:t>(726 мм)</w:t>
            </w:r>
          </w:p>
        </w:tc>
      </w:tr>
      <w:tr w:rsidR="004E6926" w:rsidRPr="00716126" w14:paraId="0799EBA4" w14:textId="77777777" w:rsidTr="004E6926">
        <w:trPr>
          <w:trHeight w:val="22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38CD9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Задняя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5EEF" w14:textId="4910C405" w:rsidR="004E6926" w:rsidRPr="00716126" w:rsidRDefault="00A37E30" w:rsidP="00E37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DBD">
              <w:rPr>
                <w:rFonts w:ascii="Times New Roman" w:hAnsi="Times New Roman" w:cs="Times New Roman"/>
                <w:sz w:val="20"/>
                <w:szCs w:val="20"/>
              </w:rPr>
              <w:t>Одностворчатая</w:t>
            </w:r>
            <w:r w:rsidR="004E6926" w:rsidRPr="00E37D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37DBD" w:rsidRPr="00E37DBD">
              <w:rPr>
                <w:rFonts w:ascii="Times New Roman" w:hAnsi="Times New Roman" w:cs="Times New Roman"/>
                <w:sz w:val="20"/>
                <w:szCs w:val="20"/>
              </w:rPr>
              <w:t>откидная</w:t>
            </w:r>
            <w:r w:rsidR="00E37DBD">
              <w:rPr>
                <w:rFonts w:ascii="Times New Roman" w:hAnsi="Times New Roman" w:cs="Times New Roman"/>
                <w:sz w:val="20"/>
                <w:szCs w:val="20"/>
              </w:rPr>
              <w:t xml:space="preserve"> (600мм)</w:t>
            </w:r>
          </w:p>
        </w:tc>
      </w:tr>
      <w:tr w:rsidR="004E6926" w:rsidRPr="00716126" w14:paraId="2CE851CF" w14:textId="77777777" w:rsidTr="004E6926">
        <w:trPr>
          <w:trHeight w:val="15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1ACF3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Привод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ACDB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электропневматический, от системы сжатого воздуха</w:t>
            </w:r>
          </w:p>
        </w:tc>
      </w:tr>
      <w:tr w:rsidR="004E6926" w:rsidRPr="00716126" w14:paraId="0F8F6D41" w14:textId="77777777" w:rsidTr="004E6926">
        <w:trPr>
          <w:trHeight w:val="28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73C9A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дверьми: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C7F2" w14:textId="77777777" w:rsidR="004E6926" w:rsidRPr="00716126" w:rsidRDefault="004E6926" w:rsidP="004E6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6926" w:rsidRPr="00716126" w14:paraId="56C6DB89" w14:textId="77777777" w:rsidTr="004E6926">
        <w:trPr>
          <w:trHeight w:val="23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FE07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1ADA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из кабины водителя</w:t>
            </w:r>
          </w:p>
        </w:tc>
      </w:tr>
      <w:tr w:rsidR="004E6926" w:rsidRPr="00716126" w14:paraId="47131C5C" w14:textId="77777777" w:rsidTr="004E6926">
        <w:trPr>
          <w:trHeight w:val="43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0F568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Аварийное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5A11" w14:textId="1D5E293A" w:rsidR="004E6926" w:rsidRPr="00716126" w:rsidRDefault="00555F42" w:rsidP="005E6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Передняя</w:t>
            </w:r>
            <w:r w:rsidR="004E6926"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дверь оборудована аварийн</w:t>
            </w:r>
            <w:r w:rsidR="005E6D9D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4E6926"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открывани</w:t>
            </w:r>
            <w:r w:rsidR="005E6D9D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</w:p>
        </w:tc>
      </w:tr>
      <w:tr w:rsidR="004E6926" w:rsidRPr="00716126" w14:paraId="5EE5FF70" w14:textId="77777777" w:rsidTr="004E6926">
        <w:trPr>
          <w:trHeight w:val="26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3DBA0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Аварийное внешнее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59AC" w14:textId="66749F7E" w:rsidR="004E6926" w:rsidRPr="00716126" w:rsidRDefault="004E6926" w:rsidP="00555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кнопка аварийного открывания, установленная у</w:t>
            </w:r>
            <w:r w:rsidR="00E37D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F42">
              <w:rPr>
                <w:rFonts w:ascii="Times New Roman" w:hAnsi="Times New Roman" w:cs="Times New Roman"/>
                <w:sz w:val="20"/>
                <w:szCs w:val="20"/>
              </w:rPr>
              <w:t>передней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двери (дверного проема)</w:t>
            </w:r>
          </w:p>
        </w:tc>
      </w:tr>
      <w:tr w:rsidR="004E6926" w:rsidRPr="00716126" w14:paraId="43307D4A" w14:textId="77777777" w:rsidTr="004E6926">
        <w:trPr>
          <w:trHeight w:val="13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26B0A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Потолочные люки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1BB3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с ручным приводом для открывания</w:t>
            </w:r>
          </w:p>
        </w:tc>
      </w:tr>
      <w:tr w:rsidR="004E6926" w:rsidRPr="00716126" w14:paraId="45890ACA" w14:textId="77777777" w:rsidTr="004E6926">
        <w:trPr>
          <w:trHeight w:val="253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62DD" w14:textId="77777777" w:rsidR="004E6926" w:rsidRPr="00716126" w:rsidRDefault="004E6926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Аварийные выходы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901A" w14:textId="71C15C71" w:rsidR="004E6926" w:rsidRPr="00716126" w:rsidRDefault="004E6926" w:rsidP="005E6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аварийные окна и служебные двери. Рядом с каждым аварийным окном </w:t>
            </w:r>
            <w:r w:rsidR="003762D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молоток для разбивания стекла, которые должны быть опломбированы.</w:t>
            </w:r>
          </w:p>
        </w:tc>
      </w:tr>
      <w:tr w:rsidR="004E6926" w:rsidRPr="00716126" w14:paraId="1AB0A0C1" w14:textId="77777777" w:rsidTr="004E6926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FBCF4" w14:textId="77777777" w:rsidR="004E6926" w:rsidRPr="00716126" w:rsidRDefault="004E6926" w:rsidP="004E69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Салон автобуса</w:t>
            </w:r>
          </w:p>
        </w:tc>
      </w:tr>
      <w:tr w:rsidR="004E6926" w:rsidRPr="00716126" w14:paraId="591F0933" w14:textId="77777777" w:rsidTr="004E6926">
        <w:trPr>
          <w:trHeight w:val="13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3C3DD" w14:textId="1CC58145" w:rsidR="004E6926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 салона, мм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AE27" w14:textId="2C3ADA14" w:rsidR="004E6926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</w:tr>
      <w:tr w:rsidR="000475AC" w:rsidRPr="00716126" w14:paraId="4AA7DFEA" w14:textId="77777777" w:rsidTr="004E6926">
        <w:trPr>
          <w:trHeight w:val="13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24A9F" w14:textId="124065EF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Пол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9DE9" w14:textId="4B93439C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фанера с влагостойкой пропиткой</w:t>
            </w:r>
          </w:p>
        </w:tc>
      </w:tr>
      <w:tr w:rsidR="000475AC" w:rsidRPr="00716126" w14:paraId="3FBE1D77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0CD1C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Покрытие: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6E03" w14:textId="77777777" w:rsidR="000475AC" w:rsidRPr="00716126" w:rsidRDefault="000475AC" w:rsidP="004E6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5AC" w:rsidRPr="00716126" w14:paraId="1A4BD4F1" w14:textId="77777777" w:rsidTr="004E6926">
        <w:trPr>
          <w:trHeight w:val="35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36CB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Пола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FE6A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повышенной износостойкости, со специальным противоскользящим покрытием, из трудногорючих материалов. Стыки с кузовными конструкциями, с покрытием стен и в точках, где проходят коммуникации, должны быть загерметизированы</w:t>
            </w:r>
          </w:p>
        </w:tc>
      </w:tr>
      <w:tr w:rsidR="000475AC" w:rsidRPr="00716126" w14:paraId="0833F477" w14:textId="77777777" w:rsidTr="004E6926">
        <w:trPr>
          <w:trHeight w:val="18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F060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Стен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7004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трудногорючее покрытие</w:t>
            </w:r>
          </w:p>
        </w:tc>
      </w:tr>
      <w:tr w:rsidR="000475AC" w:rsidRPr="00716126" w14:paraId="71E54A08" w14:textId="77777777" w:rsidTr="004E6926">
        <w:trPr>
          <w:trHeight w:val="28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A7E4F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Сидения салона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5CEB" w14:textId="554CF64C" w:rsidR="000475AC" w:rsidRPr="004E31EB" w:rsidRDefault="000475AC" w:rsidP="00E37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b/>
                <w:sz w:val="20"/>
                <w:szCs w:val="20"/>
              </w:rPr>
              <w:t>Сидения типа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</w:t>
            </w:r>
            <w:r w:rsidRPr="004E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1E72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4E31EB">
              <w:rPr>
                <w:rFonts w:ascii="Times New Roman" w:hAnsi="Times New Roman" w:cs="Times New Roman"/>
                <w:b/>
                <w:sz w:val="20"/>
                <w:szCs w:val="20"/>
              </w:rPr>
              <w:t>не регулируемые с ремнями безопасности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475AC" w:rsidRPr="00716126" w14:paraId="45543DEA" w14:textId="77777777" w:rsidTr="00C745D9">
        <w:trPr>
          <w:trHeight w:val="36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812CE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Система кондиционирования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B4A7" w14:textId="71EC8526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кондиционера</w:t>
            </w:r>
          </w:p>
        </w:tc>
      </w:tr>
      <w:tr w:rsidR="000475AC" w:rsidRPr="00716126" w14:paraId="3EE0E2BA" w14:textId="77777777" w:rsidTr="004E6926">
        <w:trPr>
          <w:trHeight w:val="14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22B38" w14:textId="77777777" w:rsidR="000475AC" w:rsidRPr="004E31EB" w:rsidRDefault="000475AC" w:rsidP="004E692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водителя:</w:t>
            </w:r>
          </w:p>
        </w:tc>
      </w:tr>
      <w:tr w:rsidR="000475AC" w:rsidRPr="00716126" w14:paraId="332A7486" w14:textId="77777777" w:rsidTr="004E6926">
        <w:trPr>
          <w:trHeight w:val="22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6DC2D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Зеркала заднего вида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85B0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соответствует Правилам ООН № 46 «Зеркала заднего вида и их установка»</w:t>
            </w:r>
          </w:p>
        </w:tc>
      </w:tr>
      <w:tr w:rsidR="000475AC" w:rsidRPr="00716126" w14:paraId="74E95D43" w14:textId="77777777" w:rsidTr="004E6926">
        <w:trPr>
          <w:trHeight w:val="23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50C5F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Салонные зеркала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9497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одно зеркало водителя для обзора в салоне</w:t>
            </w:r>
          </w:p>
        </w:tc>
      </w:tr>
      <w:tr w:rsidR="000475AC" w:rsidRPr="00716126" w14:paraId="56CEDD7A" w14:textId="77777777" w:rsidTr="004E6926">
        <w:trPr>
          <w:trHeight w:val="37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35E71" w14:textId="2B223A10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Сиденья </w:t>
            </w: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водителя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2031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по жесткости механизма подрессоривания, угла наклона спинки, продольного перемещения сидения, высоты и подушки сидения с инерционным трехточечным ремнем безопасности.</w:t>
            </w:r>
          </w:p>
        </w:tc>
      </w:tr>
      <w:tr w:rsidR="000475AC" w:rsidRPr="00716126" w14:paraId="1F44F3D8" w14:textId="77777777" w:rsidTr="004E6926">
        <w:trPr>
          <w:trHeight w:val="56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7DD1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Места для хранения личных вещей водителя и штатного инструмента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955D" w14:textId="77777777" w:rsidR="000475AC" w:rsidRPr="004E31EB" w:rsidRDefault="000475AC" w:rsidP="001D50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в кабине водителя оборудовано место для хранения личных вещей водителя.</w:t>
            </w:r>
          </w:p>
        </w:tc>
      </w:tr>
      <w:tr w:rsidR="000475AC" w:rsidRPr="00716126" w14:paraId="415D59AA" w14:textId="77777777" w:rsidTr="004E6926">
        <w:trPr>
          <w:trHeight w:val="17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B5DE4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Спидометр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C50C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показание скорости, км/ч</w:t>
            </w:r>
          </w:p>
        </w:tc>
      </w:tr>
      <w:tr w:rsidR="000475AC" w:rsidRPr="00716126" w14:paraId="2E8EAEC3" w14:textId="77777777" w:rsidTr="004E6926">
        <w:trPr>
          <w:trHeight w:val="49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5B5C9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Тахограф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B07E" w14:textId="4839C5BF" w:rsidR="000475AC" w:rsidRPr="004E31EB" w:rsidRDefault="000475AC" w:rsidP="003F3F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водителя оборудовано </w:t>
            </w:r>
            <w:r w:rsidRPr="004E31EB">
              <w:rPr>
                <w:rFonts w:ascii="Times New Roman" w:hAnsi="Times New Roman" w:cs="Times New Roman"/>
                <w:b/>
                <w:sz w:val="20"/>
                <w:szCs w:val="20"/>
              </w:rPr>
              <w:t>цифровым устройством (тахографом) контроля режима труда и отдыха водителя</w:t>
            </w: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  <w:tr w:rsidR="000475AC" w:rsidRPr="00716126" w14:paraId="0DF56630" w14:textId="77777777" w:rsidTr="0032647A">
        <w:trPr>
          <w:trHeight w:val="347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33247" w14:textId="77777777" w:rsidR="000475AC" w:rsidRPr="005F60BC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bCs/>
                <w:sz w:val="20"/>
                <w:szCs w:val="20"/>
              </w:rPr>
              <w:t>Эра- Глонасс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938D" w14:textId="77777777" w:rsidR="000475AC" w:rsidRPr="005F60BC" w:rsidRDefault="000475AC" w:rsidP="0032647A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УВЭОС с функционированием в ручном режиме или отсутствует</w:t>
            </w:r>
            <w:r w:rsidRPr="005F60B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0475AC" w:rsidRPr="00716126" w14:paraId="75B6B4D8" w14:textId="77777777" w:rsidTr="004E6926">
        <w:trPr>
          <w:trHeight w:val="16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DEA86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Солнцезащитная шторка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DB2B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bCs/>
                <w:sz w:val="20"/>
                <w:szCs w:val="20"/>
              </w:rPr>
              <w:t>наличие</w:t>
            </w:r>
          </w:p>
        </w:tc>
      </w:tr>
      <w:tr w:rsidR="000475AC" w:rsidRPr="00716126" w14:paraId="4D3BB16A" w14:textId="77777777" w:rsidTr="004E6926">
        <w:trPr>
          <w:trHeight w:val="423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B375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Оснащение панели приборов для водителя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8C69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информационный дисплей с меню на русском языке с показанием следующих данных и функций:</w:t>
            </w:r>
          </w:p>
          <w:p w14:paraId="1D086A32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аварийного давление масла;</w:t>
            </w:r>
          </w:p>
          <w:p w14:paraId="66DEAFAB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диагностика неисправности систем;</w:t>
            </w:r>
          </w:p>
          <w:p w14:paraId="0806131C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индикация давления в каждом тормозном контуре;</w:t>
            </w:r>
          </w:p>
          <w:p w14:paraId="6C17C06F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одометр;</w:t>
            </w:r>
          </w:p>
          <w:p w14:paraId="663E430E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F5D1A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Приборы:</w:t>
            </w:r>
          </w:p>
          <w:p w14:paraId="65C3B9A9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спидометр;</w:t>
            </w:r>
          </w:p>
          <w:p w14:paraId="20B6751E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тахометр;</w:t>
            </w:r>
          </w:p>
          <w:p w14:paraId="12B7C8E2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уровень топлива в баке</w:t>
            </w:r>
          </w:p>
          <w:p w14:paraId="2FA2366E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температура охлаждающей жидкости.</w:t>
            </w:r>
          </w:p>
          <w:p w14:paraId="7D0EF9DE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Сигнальные индикаторы:</w:t>
            </w:r>
          </w:p>
          <w:p w14:paraId="4294A6AB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открыты двери в салоне автобуса (для каждой двери отдельно);</w:t>
            </w:r>
          </w:p>
          <w:p w14:paraId="5BCAD30C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указатели сигнала поворотов;</w:t>
            </w:r>
          </w:p>
          <w:p w14:paraId="0F0F66E7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стояночный тормоз;</w:t>
            </w:r>
          </w:p>
          <w:p w14:paraId="5CEB62D7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>- аварийная остановка.</w:t>
            </w:r>
          </w:p>
        </w:tc>
      </w:tr>
      <w:tr w:rsidR="000475AC" w:rsidRPr="00716126" w14:paraId="77E58620" w14:textId="77777777" w:rsidTr="004E6926">
        <w:trPr>
          <w:trHeight w:val="26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20B26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Звуковой сигнал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69E6" w14:textId="77777777" w:rsidR="000475AC" w:rsidRPr="004E31EB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Правилам № 28-00 ЕЭК ООН «Звуковые сигналы и </w:t>
            </w:r>
            <w:r w:rsidRPr="004E3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установка»</w:t>
            </w:r>
          </w:p>
        </w:tc>
      </w:tr>
      <w:tr w:rsidR="000475AC" w:rsidRPr="00716126" w14:paraId="3522EBAE" w14:textId="77777777" w:rsidTr="004E6926">
        <w:trPr>
          <w:trHeight w:val="283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FFBD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Система отопления: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62D3" w14:textId="17B7C763" w:rsidR="000475AC" w:rsidRPr="005F60BC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74B5">
              <w:rPr>
                <w:rFonts w:ascii="Times New Roman" w:hAnsi="Times New Roman" w:cs="Times New Roman"/>
                <w:sz w:val="20"/>
                <w:szCs w:val="20"/>
              </w:rPr>
              <w:t>Калориферная от системы охлаждения двигателя (бензиновый)</w:t>
            </w:r>
          </w:p>
        </w:tc>
      </w:tr>
      <w:tr w:rsidR="000475AC" w:rsidRPr="00716126" w14:paraId="52BF668A" w14:textId="77777777" w:rsidTr="005F4372">
        <w:trPr>
          <w:trHeight w:val="33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3506E" w14:textId="77777777" w:rsidR="000475AC" w:rsidRPr="00716126" w:rsidRDefault="000475AC" w:rsidP="004E69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вентиляции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3A1D" w14:textId="5ACE1F46" w:rsidR="000475AC" w:rsidRPr="00D1451F" w:rsidRDefault="000475AC" w:rsidP="005F4372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 через боковые окна и вентиляционные люки.</w:t>
            </w:r>
          </w:p>
        </w:tc>
      </w:tr>
      <w:tr w:rsidR="000475AC" w:rsidRPr="00716126" w14:paraId="5488BA64" w14:textId="77777777" w:rsidTr="004E6926">
        <w:trPr>
          <w:trHeight w:val="12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AD94" w14:textId="77777777" w:rsidR="000475AC" w:rsidRPr="00716126" w:rsidRDefault="000475AC" w:rsidP="004E692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Двигатель</w:t>
            </w:r>
          </w:p>
        </w:tc>
      </w:tr>
      <w:tr w:rsidR="000475AC" w:rsidRPr="00716126" w14:paraId="3E0BEF38" w14:textId="77777777" w:rsidTr="004E6926">
        <w:trPr>
          <w:trHeight w:val="21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36DF0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Тип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6156" w14:textId="6042047D" w:rsidR="000475AC" w:rsidRPr="005F60BC" w:rsidRDefault="000475AC" w:rsidP="00583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ЗМЗ 52342.10</w:t>
            </w: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бензиновый </w:t>
            </w: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четырехтакт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</w:tr>
      <w:tr w:rsidR="000475AC" w:rsidRPr="00716126" w14:paraId="28B26486" w14:textId="77777777" w:rsidTr="004E6926">
        <w:trPr>
          <w:trHeight w:val="21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62643" w14:textId="22045496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Расположение двигателя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AFC8" w14:textId="46A35FA4" w:rsidR="000475AC" w:rsidRDefault="000475AC" w:rsidP="00583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переднее, продольное</w:t>
            </w:r>
          </w:p>
        </w:tc>
      </w:tr>
      <w:tr w:rsidR="000475AC" w:rsidRPr="00716126" w14:paraId="2BDAE7E8" w14:textId="77777777" w:rsidTr="004E6926">
        <w:trPr>
          <w:trHeight w:val="21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F9471" w14:textId="525956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583A7B">
              <w:rPr>
                <w:rFonts w:ascii="Times New Roman" w:hAnsi="Times New Roman" w:cs="Times New Roman"/>
                <w:bCs/>
                <w:sz w:val="20"/>
                <w:szCs w:val="20"/>
              </w:rPr>
              <w:t>абочий объем цилиндров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см 3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5EE1" w14:textId="52ED6A10" w:rsidR="000475AC" w:rsidRDefault="000475AC" w:rsidP="00FE74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3A7B">
              <w:rPr>
                <w:rFonts w:ascii="Times New Roman" w:hAnsi="Times New Roman" w:cs="Times New Roman"/>
                <w:sz w:val="20"/>
                <w:szCs w:val="20"/>
              </w:rPr>
              <w:t>4670</w:t>
            </w:r>
          </w:p>
        </w:tc>
      </w:tr>
      <w:tr w:rsidR="000475AC" w:rsidRPr="00716126" w14:paraId="24DF189C" w14:textId="77777777" w:rsidTr="004E6926">
        <w:trPr>
          <w:trHeight w:val="21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4FC0D" w14:textId="6BD8C698" w:rsidR="000475AC" w:rsidRPr="00716126" w:rsidRDefault="000475AC" w:rsidP="007911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Мощность, кВт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(л/с) /мин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6E37" w14:textId="528E2BB7" w:rsidR="000475AC" w:rsidRPr="005F60BC" w:rsidRDefault="000475AC" w:rsidP="007911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122,4</w:t>
            </w: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475AC" w:rsidRPr="00716126" w14:paraId="569E17CA" w14:textId="77777777" w:rsidTr="004E6926">
        <w:trPr>
          <w:trHeight w:val="21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FF06A" w14:textId="4FB9A9BF" w:rsidR="000475AC" w:rsidRPr="00716126" w:rsidRDefault="000475AC" w:rsidP="007911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Максимальный крутящий момент, Нм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/мин</w:t>
            </w: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E0E1" w14:textId="3E242F64" w:rsidR="000475AC" w:rsidRPr="005F60BC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288 </w:t>
            </w:r>
          </w:p>
        </w:tc>
      </w:tr>
      <w:tr w:rsidR="000475AC" w:rsidRPr="00716126" w14:paraId="1AC2AE79" w14:textId="77777777" w:rsidTr="004E6926">
        <w:trPr>
          <w:trHeight w:val="15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622B6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Охлаждение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954F" w14:textId="77777777" w:rsidR="000475AC" w:rsidRPr="005F60BC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>принудительное, жидкостное с насосом центробежного типа</w:t>
            </w:r>
          </w:p>
        </w:tc>
      </w:tr>
      <w:tr w:rsidR="000475AC" w:rsidRPr="00716126" w14:paraId="34EA8467" w14:textId="77777777" w:rsidTr="004E6926">
        <w:trPr>
          <w:trHeight w:val="16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C2954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и расположение цилиндров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5F66" w14:textId="13F7D7C1" w:rsidR="000475AC" w:rsidRPr="00825ECF" w:rsidRDefault="000475AC" w:rsidP="00825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образное</w:t>
            </w:r>
          </w:p>
        </w:tc>
      </w:tr>
      <w:tr w:rsidR="000475AC" w:rsidRPr="00716126" w14:paraId="65DC566F" w14:textId="77777777" w:rsidTr="004E6926">
        <w:trPr>
          <w:trHeight w:val="165"/>
        </w:trPr>
        <w:tc>
          <w:tcPr>
            <w:tcW w:w="3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2DAD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Топливо</w:t>
            </w:r>
          </w:p>
        </w:tc>
        <w:tc>
          <w:tcPr>
            <w:tcW w:w="6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F98C" w14:textId="11FAD664" w:rsidR="000475AC" w:rsidRPr="005F60BC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бензин</w:t>
            </w:r>
          </w:p>
        </w:tc>
      </w:tr>
      <w:tr w:rsidR="000475AC" w:rsidRPr="00716126" w14:paraId="4044C691" w14:textId="77777777" w:rsidTr="004E6926">
        <w:trPr>
          <w:trHeight w:val="21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D3B7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Экологический стандарт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E2D5" w14:textId="087A85A2" w:rsidR="000475AC" w:rsidRPr="005F60BC" w:rsidRDefault="000475AC" w:rsidP="0082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Евро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475AC" w:rsidRPr="00716126" w14:paraId="43FE44FC" w14:textId="77777777" w:rsidTr="004E6926">
        <w:trPr>
          <w:trHeight w:val="39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28391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моторному отсеку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11D1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>материалы, используемые в моторном отсеке, устойчивы к горячей воде высокого давления, к пару, к моющим средствам, неогнеопасны. Моторный отсек герметично изолирован от салона автобуса</w:t>
            </w:r>
          </w:p>
        </w:tc>
      </w:tr>
      <w:tr w:rsidR="000475AC" w:rsidRPr="00716126" w14:paraId="55AFBFA1" w14:textId="77777777" w:rsidTr="004E6926">
        <w:trPr>
          <w:trHeight w:val="152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4B05" w14:textId="77777777" w:rsidR="000475AC" w:rsidRPr="00716126" w:rsidRDefault="000475AC" w:rsidP="006811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охлаждения</w:t>
            </w:r>
          </w:p>
        </w:tc>
      </w:tr>
      <w:tr w:rsidR="000475AC" w:rsidRPr="00716126" w14:paraId="08C71329" w14:textId="77777777" w:rsidTr="004E6926">
        <w:trPr>
          <w:trHeight w:val="46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61E6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к системе охлаждения двигателя: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894C" w14:textId="6ADC5C3D" w:rsidR="000475AC" w:rsidRPr="00716126" w:rsidRDefault="000475AC" w:rsidP="00E67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принудительная жидкостная с насосом центробежного типа. </w:t>
            </w:r>
          </w:p>
        </w:tc>
      </w:tr>
      <w:tr w:rsidR="000475AC" w:rsidRPr="00716126" w14:paraId="30704130" w14:textId="77777777" w:rsidTr="004E6926">
        <w:trPr>
          <w:trHeight w:val="23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3933" w14:textId="706E5357" w:rsidR="000475AC" w:rsidRPr="0019551D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5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Трансмиссия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28BA" w14:textId="73ACB1F5" w:rsidR="000475AC" w:rsidRPr="005F60BC" w:rsidRDefault="000475AC" w:rsidP="006811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гидравлическое</w:t>
            </w:r>
          </w:p>
        </w:tc>
      </w:tr>
      <w:tr w:rsidR="000475AC" w:rsidRPr="00716126" w14:paraId="0D4A0B8D" w14:textId="77777777" w:rsidTr="004E6926">
        <w:trPr>
          <w:trHeight w:val="30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9F1E0" w14:textId="2E19D251" w:rsidR="000475AC" w:rsidRPr="0019551D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55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Коробка передач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D0E1" w14:textId="7F644809" w:rsidR="000475AC" w:rsidRPr="005F60BC" w:rsidRDefault="000475AC" w:rsidP="000013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еханическая,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 3307, четырехступенчатая или пятиступенчатая, с дистанционным управлением.</w:t>
            </w:r>
          </w:p>
        </w:tc>
      </w:tr>
      <w:tr w:rsidR="000475AC" w:rsidRPr="00716126" w14:paraId="563367F4" w14:textId="77777777" w:rsidTr="004E6926">
        <w:trPr>
          <w:trHeight w:val="22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9E275" w14:textId="77777777" w:rsidR="000475AC" w:rsidRPr="0019551D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5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Рулевое управление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9239" w14:textId="77777777" w:rsidR="000475AC" w:rsidRPr="005F60BC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hAnsi="Times New Roman" w:cs="Times New Roman"/>
                <w:sz w:val="20"/>
                <w:szCs w:val="20"/>
              </w:rPr>
              <w:t xml:space="preserve">с гидроусилителем </w:t>
            </w:r>
          </w:p>
        </w:tc>
      </w:tr>
      <w:tr w:rsidR="000475AC" w:rsidRPr="00716126" w14:paraId="7E4E09A1" w14:textId="77777777" w:rsidTr="003762D0">
        <w:trPr>
          <w:trHeight w:val="3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F32A" w14:textId="77777777" w:rsidR="000475AC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3A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Тормозная система</w:t>
            </w:r>
          </w:p>
          <w:p w14:paraId="32C8524C" w14:textId="082E85E9" w:rsidR="000475AC" w:rsidRPr="00583A7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0AD2" w14:textId="77777777" w:rsidR="000475AC" w:rsidRPr="005F60BC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5AC" w:rsidRPr="00716126" w14:paraId="2201DA86" w14:textId="77777777" w:rsidTr="004E6926">
        <w:trPr>
          <w:trHeight w:val="26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CDEA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Тормозная система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4E6B" w14:textId="77777777" w:rsidR="000475AC" w:rsidRPr="00C831FB" w:rsidRDefault="000475AC" w:rsidP="00681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соответствует Правилам № 13-11 ЕЭК ООН или Правилам 13.10</w:t>
            </w:r>
          </w:p>
          <w:p w14:paraId="3EB4327E" w14:textId="77777777" w:rsidR="000475AC" w:rsidRPr="00C831F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«Тормозные системы»</w:t>
            </w:r>
          </w:p>
        </w:tc>
      </w:tr>
      <w:tr w:rsidR="000475AC" w:rsidRPr="00716126" w14:paraId="2FE201A9" w14:textId="77777777" w:rsidTr="004E6926">
        <w:trPr>
          <w:trHeight w:val="27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91CD9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8654" w14:textId="19DF2501" w:rsidR="000475AC" w:rsidRPr="00C831FB" w:rsidRDefault="000475AC" w:rsidP="00566B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Пневматическая, двухконтурная, с разделением на контуры по осям с АБС, тормозные механизмы всех колес барабанного типа</w:t>
            </w:r>
          </w:p>
        </w:tc>
      </w:tr>
      <w:tr w:rsidR="000475AC" w:rsidRPr="00716126" w14:paraId="4723EDB8" w14:textId="77777777" w:rsidTr="004E6926">
        <w:trPr>
          <w:trHeight w:val="13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66C44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Запасная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2533" w14:textId="77777777" w:rsidR="000475AC" w:rsidRPr="00C831F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каждый из контуров рабочей тормозной системы</w:t>
            </w:r>
          </w:p>
        </w:tc>
      </w:tr>
      <w:tr w:rsidR="000475AC" w:rsidRPr="00716126" w14:paraId="36CD73FA" w14:textId="77777777" w:rsidTr="004E6926">
        <w:trPr>
          <w:trHeight w:val="17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7DAA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Аварийная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CA16" w14:textId="77777777" w:rsidR="000475AC" w:rsidRPr="00C831F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используется стояночная тормозная система</w:t>
            </w:r>
          </w:p>
        </w:tc>
      </w:tr>
      <w:tr w:rsidR="000475AC" w:rsidRPr="00716126" w14:paraId="00DF4509" w14:textId="77777777" w:rsidTr="004E6926">
        <w:trPr>
          <w:trHeight w:val="22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0A53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Стояночная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D715" w14:textId="77777777" w:rsidR="000475AC" w:rsidRPr="00C831F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тормозные механизмы задних колес с приводом от пружинных энергоаккумуляторов с пневматическим управлением</w:t>
            </w:r>
          </w:p>
        </w:tc>
      </w:tr>
      <w:tr w:rsidR="000475AC" w:rsidRPr="00716126" w14:paraId="15F49C91" w14:textId="77777777" w:rsidTr="004E6926">
        <w:trPr>
          <w:trHeight w:val="2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6E476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Антиблокировочная система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4166" w14:textId="77777777" w:rsidR="000475AC" w:rsidRPr="00C831F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0475AC" w:rsidRPr="00716126" w14:paraId="0C912B6F" w14:textId="77777777" w:rsidTr="004E6926">
        <w:trPr>
          <w:trHeight w:val="7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32D7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Пневматическая система автобуса должна иметь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413A" w14:textId="77777777" w:rsidR="000475AC" w:rsidRPr="00C831F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достаточный объем запасаемого воздуха, достаточную мощность масловлагоотделителя и осушителя воздуха и сечения трубопроводов, не допускающие замерзание воздуха в любой точке пневматической системы при температуре до -40°С. В магистралях и ресиверах пневматической системы не скапливается конденсат, который в зимних условиях замерзает и блокирует пневматическую систему</w:t>
            </w:r>
          </w:p>
        </w:tc>
      </w:tr>
      <w:tr w:rsidR="000475AC" w:rsidRPr="00716126" w14:paraId="65B17DD3" w14:textId="77777777" w:rsidTr="004E6926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6A1C" w14:textId="7B25E35E" w:rsidR="000475AC" w:rsidRPr="00716126" w:rsidRDefault="000475AC" w:rsidP="00FF3F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Диски 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автошины</w:t>
            </w:r>
          </w:p>
        </w:tc>
      </w:tr>
      <w:tr w:rsidR="000475AC" w:rsidRPr="00716126" w14:paraId="71ACADDC" w14:textId="77777777" w:rsidTr="004E6926">
        <w:trPr>
          <w:trHeight w:val="32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F6B2" w14:textId="501BF021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Автошины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EBD9" w14:textId="5D6BAEAF" w:rsidR="000475AC" w:rsidRPr="00C831FB" w:rsidRDefault="000475AC" w:rsidP="00566B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8,25 </w:t>
            </w: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</w:t>
            </w: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 соответствует Правилам ООН № 54 ЕЭК ООН «Шины транспортных средств»</w:t>
            </w:r>
          </w:p>
        </w:tc>
      </w:tr>
      <w:tr w:rsidR="000475AC" w:rsidRPr="00716126" w14:paraId="4EAFC4D2" w14:textId="77777777" w:rsidTr="004E6926">
        <w:trPr>
          <w:trHeight w:val="27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04328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Диск колес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082E" w14:textId="5C06A3F2" w:rsidR="000475AC" w:rsidRPr="00C831F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стальные</w:t>
            </w:r>
          </w:p>
        </w:tc>
      </w:tr>
      <w:tr w:rsidR="000475AC" w:rsidRPr="00716126" w14:paraId="305F3646" w14:textId="77777777" w:rsidTr="004E6926">
        <w:trPr>
          <w:trHeight w:val="133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8CA6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Запасное колесо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8668" w14:textId="77777777" w:rsidR="000475AC" w:rsidRPr="00C831F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наличии (полноценное, с колесным диском)</w:t>
            </w:r>
          </w:p>
        </w:tc>
      </w:tr>
      <w:tr w:rsidR="000475AC" w:rsidRPr="00716126" w14:paraId="768047BD" w14:textId="77777777" w:rsidTr="004E6926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E3E2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Подвеска</w:t>
            </w:r>
          </w:p>
        </w:tc>
      </w:tr>
      <w:tr w:rsidR="000475AC" w:rsidRPr="00716126" w14:paraId="0BAC014C" w14:textId="77777777" w:rsidTr="004E6926">
        <w:trPr>
          <w:trHeight w:val="45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1A6B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Передняя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3EFB" w14:textId="6A92B9CF" w:rsidR="000475AC" w:rsidRPr="00C831FB" w:rsidRDefault="000475AC" w:rsidP="00566B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Зависимая, на двух продольных полуэллиптических рессорах, с гидравлическими телескопическими амортизаторами</w:t>
            </w:r>
          </w:p>
        </w:tc>
      </w:tr>
      <w:tr w:rsidR="000475AC" w:rsidRPr="00716126" w14:paraId="7E25B846" w14:textId="77777777" w:rsidTr="004E6926">
        <w:trPr>
          <w:trHeight w:val="41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797A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Задняя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385A" w14:textId="0B18C047" w:rsidR="000475AC" w:rsidRPr="00C831F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Зависимая, на двух продольных полуэллиптических рессорах, с корректирующими пружинами и гидравлическими телескопическими амортизаторами</w:t>
            </w:r>
          </w:p>
        </w:tc>
      </w:tr>
      <w:tr w:rsidR="000475AC" w:rsidRPr="00716126" w14:paraId="1841612D" w14:textId="77777777" w:rsidTr="004E6926">
        <w:trPr>
          <w:trHeight w:val="1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3EB5" w14:textId="77777777" w:rsidR="000475AC" w:rsidRPr="00C831F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Электрооборудование</w:t>
            </w:r>
          </w:p>
        </w:tc>
      </w:tr>
      <w:tr w:rsidR="000475AC" w:rsidRPr="00716126" w14:paraId="0A644740" w14:textId="77777777" w:rsidTr="004E6926">
        <w:trPr>
          <w:trHeight w:val="73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9B066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Общие требования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039D" w14:textId="77777777" w:rsidR="000475AC" w:rsidRPr="00C831F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 провода должны быть надежно защищены и прочно прикреплены, чтобы исключить возможность их обрыва, перетирания и износа. Все провода должны быть надежно изолированы, и вся электропроводка и электрооборудование </w:t>
            </w: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должны выдерживать воздействие температур и влажности, которым они подвергаются.</w:t>
            </w:r>
          </w:p>
        </w:tc>
      </w:tr>
      <w:tr w:rsidR="000475AC" w:rsidRPr="00716126" w14:paraId="7C655BA9" w14:textId="77777777" w:rsidTr="004E6926">
        <w:trPr>
          <w:trHeight w:val="13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E11FB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Напряжение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AFB3" w14:textId="684CE5F4" w:rsidR="000475AC" w:rsidRPr="00C831F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В</w:t>
            </w:r>
          </w:p>
        </w:tc>
      </w:tr>
      <w:tr w:rsidR="000475AC" w:rsidRPr="00716126" w14:paraId="0E2ED9D1" w14:textId="77777777" w:rsidTr="004E6926">
        <w:trPr>
          <w:trHeight w:val="74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697D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Аккумуляторная батарея, Ah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CD6F" w14:textId="5CB64AD6" w:rsidR="000475AC" w:rsidRPr="00C831FB" w:rsidRDefault="000475AC" w:rsidP="00C831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100. Аккумуляторная батарея должен  быть надежно закреплен и легкодоступен. Отделение, в котором размещается аккумуляторная батарея, должно быть отделено от пассажирского салона и кабины </w:t>
            </w:r>
          </w:p>
        </w:tc>
      </w:tr>
      <w:tr w:rsidR="000475AC" w:rsidRPr="00716126" w14:paraId="22707B6A" w14:textId="77777777" w:rsidTr="004E6926">
        <w:trPr>
          <w:trHeight w:val="558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6ED22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Генератор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12C3" w14:textId="196F4049" w:rsidR="000475AC" w:rsidRPr="00C831FB" w:rsidRDefault="000475AC" w:rsidP="001E1F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обеспечивает положительный баланс электроэнергии при включенных потребителях на всех режимах работы двигателя. </w:t>
            </w:r>
          </w:p>
        </w:tc>
      </w:tr>
      <w:tr w:rsidR="000475AC" w:rsidRPr="00716126" w14:paraId="26E582A2" w14:textId="77777777" w:rsidTr="004E6926">
        <w:trPr>
          <w:trHeight w:val="33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CFD2" w14:textId="5C01E1D2" w:rsidR="000475AC" w:rsidRPr="00716126" w:rsidRDefault="000475AC" w:rsidP="001E1F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источник питания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8F9E" w14:textId="77777777" w:rsidR="000475AC" w:rsidRPr="00C831F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1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приборной панели установить розетку автомобильного прикуривателя на 12В.</w:t>
            </w:r>
          </w:p>
        </w:tc>
      </w:tr>
      <w:tr w:rsidR="000475AC" w:rsidRPr="00716126" w14:paraId="6E91E385" w14:textId="77777777" w:rsidTr="004E6926">
        <w:trPr>
          <w:trHeight w:val="22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13959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Световые приборы</w:t>
            </w:r>
          </w:p>
        </w:tc>
      </w:tr>
      <w:tr w:rsidR="000475AC" w:rsidRPr="00716126" w14:paraId="24C63113" w14:textId="77777777" w:rsidTr="004E6926">
        <w:trPr>
          <w:trHeight w:val="256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25D80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Фары головного света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DED4" w14:textId="76B6E312" w:rsidR="000475AC" w:rsidRPr="00E45741" w:rsidRDefault="00C831FB" w:rsidP="006F54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54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Линзовые фары ближнего и дальнего света </w:t>
            </w:r>
            <w:r w:rsidR="000475AC" w:rsidRPr="006F54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галогенными лампами, должны соответствовать Правилам ЕЭК ООН №112 «Фары ближнего и дальнего света»,</w:t>
            </w:r>
            <w:r w:rsidR="006F54B3" w:rsidRPr="006F54B3">
              <w:rPr>
                <w:color w:val="000000" w:themeColor="text1"/>
              </w:rPr>
              <w:t xml:space="preserve"> </w:t>
            </w:r>
            <w:r w:rsidR="006F54B3" w:rsidRPr="006F54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Дневной ходовой фонарь, выполненный в виде диодного кольца со вписанным в него указателем поворота</w:t>
            </w:r>
            <w:r w:rsidR="000475AC" w:rsidRPr="006F54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которые должны соответствовать Правилам ЕЭК ООН №87 «Дневные ходовые огни»</w:t>
            </w:r>
            <w:r w:rsidR="00E45741" w:rsidRPr="006F54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475AC" w:rsidRPr="00716126" w14:paraId="11A5F65A" w14:textId="77777777" w:rsidTr="006F54B3">
        <w:trPr>
          <w:trHeight w:val="116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795F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hAnsi="Times New Roman" w:cs="Times New Roman"/>
                <w:bCs/>
                <w:sz w:val="20"/>
                <w:szCs w:val="20"/>
              </w:rPr>
              <w:t>Световая сигнализация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18B1" w14:textId="4A20B372" w:rsidR="000475AC" w:rsidRPr="001E1F01" w:rsidRDefault="006F54B3" w:rsidP="006F54B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F54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0475AC" w:rsidRPr="006F54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риборы световой сигнализации должны соответствовать Правилам ООН № 3 «Световозвращатели», № 6 «Указатели поворотов», № 7 «Габаритные огни, стоп-сигналы», № 23 «Фонари заднего хода», </w:t>
            </w:r>
            <w:r w:rsidRPr="006F54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91 «боковые габаритные огни».</w:t>
            </w:r>
          </w:p>
        </w:tc>
      </w:tr>
      <w:tr w:rsidR="000475AC" w:rsidRPr="00716126" w14:paraId="0F5DD904" w14:textId="77777777" w:rsidTr="008E7D45">
        <w:trPr>
          <w:trHeight w:val="219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A8DC" w14:textId="77777777" w:rsidR="000475AC" w:rsidRPr="005F60BC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0BC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</w:rPr>
              <w:t>Прочее</w:t>
            </w:r>
          </w:p>
        </w:tc>
      </w:tr>
      <w:tr w:rsidR="000475AC" w:rsidRPr="00716126" w14:paraId="246E1A9E" w14:textId="77777777" w:rsidTr="004E6926">
        <w:trPr>
          <w:trHeight w:val="34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2236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Устройство для буксировки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258B" w14:textId="4B410D6A" w:rsidR="000475AC" w:rsidRPr="005F60BC" w:rsidRDefault="006F54B3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54B3">
              <w:rPr>
                <w:rFonts w:ascii="Times New Roman" w:eastAsia="Symbol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0475AC" w:rsidRPr="006F54B3">
              <w:rPr>
                <w:rFonts w:ascii="Times New Roman" w:eastAsia="Symbol" w:hAnsi="Times New Roman" w:cs="Times New Roman"/>
                <w:color w:val="000000" w:themeColor="text1"/>
                <w:sz w:val="20"/>
                <w:szCs w:val="20"/>
              </w:rPr>
              <w:t>переди и сзади автобуса, доступ к устройству должен быть обеспечен без применения слесарных инструментов и без демонтажа деталей кузова</w:t>
            </w:r>
          </w:p>
        </w:tc>
      </w:tr>
      <w:tr w:rsidR="000475AC" w:rsidRPr="00716126" w14:paraId="20E94B82" w14:textId="77777777" w:rsidTr="004E6926">
        <w:trPr>
          <w:trHeight w:val="70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FE010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Гарантийные обязательства поставщика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964A" w14:textId="7D527DEB" w:rsidR="000475AC" w:rsidRPr="006F54B3" w:rsidRDefault="000475AC" w:rsidP="00822D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4B3">
              <w:rPr>
                <w:rFonts w:ascii="Times New Roman" w:eastAsia="Symbol" w:hAnsi="Times New Roman" w:cs="Times New Roman"/>
                <w:color w:val="000000" w:themeColor="text1"/>
                <w:sz w:val="20"/>
                <w:szCs w:val="20"/>
              </w:rPr>
              <w:t>поставщик гарантирует исправную и бесперебойную работу всех узлов и агрегатов автобуса в течение не менее 24 месяцев с даты ввода в эксплуатацию или 60 000 км пробега, в зависимости от того, что наступит ранее.</w:t>
            </w:r>
          </w:p>
        </w:tc>
      </w:tr>
      <w:tr w:rsidR="000475AC" w:rsidRPr="00716126" w14:paraId="4AC8BB4E" w14:textId="77777777" w:rsidTr="004E6926">
        <w:trPr>
          <w:trHeight w:val="71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7DAA" w14:textId="77777777" w:rsidR="000475AC" w:rsidRPr="004E31E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Сроки устранения неисправностей в гарантийный период в дальнейшей эксплуатации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ADEA" w14:textId="78BE4592" w:rsidR="000475AC" w:rsidRPr="006F54B3" w:rsidRDefault="000475AC" w:rsidP="00805652">
            <w:pPr>
              <w:spacing w:after="0" w:line="240" w:lineRule="auto"/>
              <w:rPr>
                <w:rFonts w:ascii="Times New Roman" w:eastAsia="Symbol" w:hAnsi="Times New Roman" w:cs="Times New Roman"/>
                <w:color w:val="000000" w:themeColor="text1"/>
                <w:sz w:val="20"/>
                <w:szCs w:val="20"/>
              </w:rPr>
            </w:pPr>
            <w:r w:rsidRPr="006F54B3">
              <w:rPr>
                <w:rFonts w:ascii="Times New Roman" w:eastAsia="Symbol" w:hAnsi="Times New Roman" w:cs="Times New Roman"/>
                <w:color w:val="000000" w:themeColor="text1"/>
                <w:sz w:val="20"/>
                <w:szCs w:val="20"/>
              </w:rPr>
              <w:t>30 календарных дней с даты получения письменного уведомления</w:t>
            </w:r>
          </w:p>
        </w:tc>
      </w:tr>
      <w:tr w:rsidR="00506CFA" w:rsidRPr="00716126" w14:paraId="211EDD03" w14:textId="77777777" w:rsidTr="00323EAF">
        <w:trPr>
          <w:trHeight w:val="53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C3BC" w14:textId="75509BC2" w:rsidR="00506CFA" w:rsidRPr="004E31EB" w:rsidRDefault="00506CFA" w:rsidP="00506CFA">
            <w:pPr>
              <w:spacing w:after="0" w:line="240" w:lineRule="auto"/>
              <w:rPr>
                <w:rFonts w:ascii="Times New Roman" w:eastAsia="Symbol" w:hAnsi="Times New Roman" w:cs="Times New Roman"/>
                <w:bCs/>
                <w:sz w:val="20"/>
                <w:szCs w:val="20"/>
              </w:rPr>
            </w:pPr>
            <w:r w:rsidRPr="00506CFA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 xml:space="preserve">Наличие специализированного авторизированного сервиса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DB0A" w14:textId="27DC6BD0" w:rsidR="00506CFA" w:rsidRPr="006F54B3" w:rsidRDefault="00506CFA" w:rsidP="00805652">
            <w:pPr>
              <w:spacing w:after="0" w:line="240" w:lineRule="auto"/>
              <w:rPr>
                <w:rFonts w:ascii="Times New Roman" w:eastAsia="Symbol" w:hAnsi="Times New Roman" w:cs="Times New Roman"/>
                <w:color w:val="000000" w:themeColor="text1"/>
                <w:sz w:val="20"/>
                <w:szCs w:val="20"/>
              </w:rPr>
            </w:pPr>
            <w:r w:rsidRPr="00506CFA">
              <w:rPr>
                <w:rFonts w:ascii="Times New Roman" w:eastAsia="Symbol" w:hAnsi="Times New Roman" w:cs="Times New Roman"/>
                <w:color w:val="000000" w:themeColor="text1"/>
                <w:sz w:val="20"/>
                <w:szCs w:val="20"/>
              </w:rPr>
              <w:t>Наличие специализированного авторизированного сервиса в  Республике Башкортостан</w:t>
            </w:r>
          </w:p>
        </w:tc>
      </w:tr>
      <w:tr w:rsidR="000475AC" w:rsidRPr="00716126" w14:paraId="5F9FCA05" w14:textId="77777777" w:rsidTr="008E7D45">
        <w:trPr>
          <w:trHeight w:val="15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33FA" w14:textId="77777777" w:rsidR="000475AC" w:rsidRPr="005F60BC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0BC">
              <w:rPr>
                <w:rFonts w:ascii="Times New Roman" w:eastAsia="Symbol" w:hAnsi="Times New Roman" w:cs="Times New Roman"/>
                <w:b/>
                <w:sz w:val="20"/>
                <w:szCs w:val="20"/>
              </w:rPr>
              <w:t>Комплектация автобуса</w:t>
            </w:r>
          </w:p>
        </w:tc>
      </w:tr>
      <w:tr w:rsidR="000475AC" w:rsidRPr="00716126" w14:paraId="68D274FF" w14:textId="77777777" w:rsidTr="004E6926">
        <w:trPr>
          <w:trHeight w:val="30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179B" w14:textId="77777777" w:rsidR="000475AC" w:rsidRPr="004E31E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Пожарное оборудование,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5D77" w14:textId="77777777" w:rsidR="000475AC" w:rsidRPr="005F60BC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60BC">
              <w:rPr>
                <w:rFonts w:ascii="Times New Roman" w:eastAsia="Symbol" w:hAnsi="Times New Roman" w:cs="Times New Roman"/>
                <w:b/>
                <w:sz w:val="20"/>
                <w:szCs w:val="20"/>
              </w:rPr>
              <w:t>2 огнетушителя емкостью 2л.</w:t>
            </w:r>
            <w:r w:rsidRPr="005F60BC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 с кронштейном в сборе                                                         </w:t>
            </w:r>
          </w:p>
        </w:tc>
      </w:tr>
      <w:tr w:rsidR="000475AC" w:rsidRPr="00716126" w14:paraId="17B4CBA4" w14:textId="77777777" w:rsidTr="00506CFA">
        <w:trPr>
          <w:trHeight w:val="252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F4183" w14:textId="77777777" w:rsidR="000475AC" w:rsidRPr="004E31E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</w:rPr>
              <w:t>Знаки аварийной остановки,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277D" w14:textId="77777777" w:rsidR="000475AC" w:rsidRPr="004E31E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475AC" w:rsidRPr="00716126" w14:paraId="6CF69BAB" w14:textId="77777777" w:rsidTr="004E6926">
        <w:trPr>
          <w:trHeight w:val="3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1545" w14:textId="77777777" w:rsidR="000475AC" w:rsidRPr="004E31E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Противооткатные упоры,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9E82" w14:textId="77777777" w:rsidR="000475AC" w:rsidRPr="004E31E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0475AC" w:rsidRPr="00716126" w14:paraId="4E42C5D8" w14:textId="77777777" w:rsidTr="004E6926">
        <w:trPr>
          <w:trHeight w:val="3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E309" w14:textId="77777777" w:rsidR="000475AC" w:rsidRPr="004E31E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</w:rPr>
              <w:t>Домкрат,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AA1B" w14:textId="305CF5EA" w:rsidR="000475AC" w:rsidRPr="004E31E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475AC" w:rsidRPr="00716126" w14:paraId="23C46113" w14:textId="77777777" w:rsidTr="004E6926">
        <w:trPr>
          <w:trHeight w:val="3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CC901" w14:textId="77777777" w:rsidR="000475AC" w:rsidRPr="004E31E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/>
                <w:bCs/>
                <w:sz w:val="20"/>
                <w:szCs w:val="20"/>
              </w:rPr>
              <w:t>Аптечка медицинская автомобильная,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2DE3" w14:textId="77777777" w:rsidR="000475AC" w:rsidRPr="004E31E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/>
                <w:sz w:val="20"/>
                <w:szCs w:val="20"/>
              </w:rPr>
              <w:t>2</w:t>
            </w:r>
          </w:p>
          <w:p w14:paraId="73F5477C" w14:textId="77777777" w:rsidR="000475AC" w:rsidRPr="004E31EB" w:rsidRDefault="000475AC" w:rsidP="0068114B">
            <w:pPr>
              <w:spacing w:after="0" w:line="240" w:lineRule="auto"/>
              <w:rPr>
                <w:rFonts w:ascii="Times New Roman" w:eastAsia="Symbol" w:hAnsi="Times New Roman" w:cs="Times New Roman"/>
                <w:b/>
                <w:sz w:val="20"/>
                <w:szCs w:val="20"/>
              </w:rPr>
            </w:pPr>
          </w:p>
        </w:tc>
      </w:tr>
      <w:tr w:rsidR="000475AC" w:rsidRPr="00716126" w14:paraId="49C962DD" w14:textId="77777777" w:rsidTr="004E6926">
        <w:trPr>
          <w:trHeight w:val="41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CE7A6" w14:textId="77777777" w:rsidR="000475AC" w:rsidRPr="004E31E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Водительский инструмент заводская комплектация, комплект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ABAA" w14:textId="77777777" w:rsidR="000475AC" w:rsidRPr="004E31E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31EB">
              <w:rPr>
                <w:rFonts w:ascii="Times New Roman" w:eastAsia="Symbol" w:hAnsi="Times New Roman" w:cs="Times New Roman"/>
                <w:sz w:val="20"/>
                <w:szCs w:val="20"/>
              </w:rPr>
              <w:t>1</w:t>
            </w:r>
          </w:p>
        </w:tc>
      </w:tr>
      <w:tr w:rsidR="000475AC" w:rsidRPr="00716126" w14:paraId="7295C11E" w14:textId="77777777" w:rsidTr="004E6926">
        <w:trPr>
          <w:trHeight w:val="3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28469" w14:textId="77777777" w:rsidR="000475AC" w:rsidRPr="004E31E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Ключи от замка зажигания и дверей, комплект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9EF8" w14:textId="77777777" w:rsidR="000475AC" w:rsidRPr="004E31EB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1EB">
              <w:rPr>
                <w:rFonts w:ascii="Times New Roman" w:eastAsia="Symbol" w:hAnsi="Times New Roman" w:cs="Times New Roman"/>
                <w:sz w:val="20"/>
                <w:szCs w:val="20"/>
              </w:rPr>
              <w:t>2</w:t>
            </w:r>
          </w:p>
          <w:p w14:paraId="14253603" w14:textId="77777777" w:rsidR="000475AC" w:rsidRPr="004E31EB" w:rsidRDefault="000475AC" w:rsidP="0068114B">
            <w:pPr>
              <w:spacing w:after="0" w:line="240" w:lineRule="auto"/>
              <w:rPr>
                <w:rFonts w:ascii="Times New Roman" w:eastAsia="Symbol" w:hAnsi="Times New Roman" w:cs="Times New Roman"/>
                <w:sz w:val="20"/>
                <w:szCs w:val="20"/>
              </w:rPr>
            </w:pPr>
          </w:p>
        </w:tc>
      </w:tr>
      <w:tr w:rsidR="000475AC" w:rsidRPr="00716126" w14:paraId="4C77F12E" w14:textId="77777777" w:rsidTr="004E6926">
        <w:trPr>
          <w:trHeight w:val="184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E864B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Сумка инструментальная,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E8C1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sz w:val="20"/>
                <w:szCs w:val="20"/>
              </w:rPr>
              <w:t>1</w:t>
            </w:r>
          </w:p>
        </w:tc>
      </w:tr>
      <w:tr w:rsidR="000475AC" w:rsidRPr="00716126" w14:paraId="1D0FD382" w14:textId="77777777" w:rsidTr="004E31EB">
        <w:trPr>
          <w:trHeight w:val="555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C4CFA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Пакет для товаро- сопроводительной документации,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CF70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sz w:val="20"/>
                <w:szCs w:val="20"/>
              </w:rPr>
              <w:t>1</w:t>
            </w:r>
          </w:p>
        </w:tc>
      </w:tr>
      <w:tr w:rsidR="000475AC" w:rsidRPr="00716126" w14:paraId="3F8669C4" w14:textId="77777777" w:rsidTr="004E31EB">
        <w:trPr>
          <w:trHeight w:val="479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1D136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Руководство по эксплуатации с учетом реальной комплектации,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B3D3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sz w:val="20"/>
                <w:szCs w:val="20"/>
              </w:rPr>
              <w:t>1</w:t>
            </w:r>
          </w:p>
        </w:tc>
      </w:tr>
      <w:tr w:rsidR="000475AC" w:rsidRPr="00716126" w14:paraId="26404AB2" w14:textId="77777777" w:rsidTr="004E6926">
        <w:trPr>
          <w:trHeight w:val="3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52F4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Паспорт транспортного средства,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0CF" w14:textId="77777777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0475AC" w:rsidRPr="00716126" w14:paraId="31226B09" w14:textId="77777777" w:rsidTr="004E6926">
        <w:trPr>
          <w:trHeight w:val="39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E4BCF" w14:textId="004BF6AC" w:rsidR="000475AC" w:rsidRPr="00716126" w:rsidRDefault="000475AC" w:rsidP="00681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126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 xml:space="preserve">Копия </w:t>
            </w:r>
            <w:r w:rsidRPr="005F60BC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>«Одобрения типа транспортного средства»</w:t>
            </w:r>
            <w:r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 xml:space="preserve"> или</w:t>
            </w:r>
            <w:r w:rsidRPr="005F60BC">
              <w:rPr>
                <w:rFonts w:ascii="Times New Roman" w:eastAsia="Symbol" w:hAnsi="Times New Roman" w:cs="Times New Roman"/>
                <w:bCs/>
                <w:sz w:val="20"/>
                <w:szCs w:val="20"/>
              </w:rPr>
              <w:t xml:space="preserve"> заключение об оценке типа транспортного средства (в соответствии с особым порядком, шт.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0012" w14:textId="2BA412F3" w:rsidR="000475AC" w:rsidRPr="00716126" w:rsidRDefault="000475AC" w:rsidP="00825E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ymbol" w:hAnsi="Times New Roman" w:cs="Times New Roman"/>
                <w:sz w:val="20"/>
                <w:szCs w:val="20"/>
              </w:rPr>
              <w:t xml:space="preserve">1 </w:t>
            </w:r>
          </w:p>
        </w:tc>
      </w:tr>
    </w:tbl>
    <w:p w14:paraId="10711077" w14:textId="77777777" w:rsidR="00D362FC" w:rsidRPr="008B3D5A" w:rsidRDefault="00D362FC" w:rsidP="008B3D5A">
      <w:pPr>
        <w:ind w:left="720" w:right="-1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56542382" w14:textId="77777777" w:rsidR="008B3D5A" w:rsidRDefault="008B3D5A" w:rsidP="008B3D5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DE03F5" w14:textId="3FB3E920" w:rsidR="00323EAF" w:rsidRDefault="00323EAF" w:rsidP="00DA431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1E18B80" w14:textId="77777777" w:rsidR="00323EAF" w:rsidRPr="00323EAF" w:rsidRDefault="00323EAF" w:rsidP="00323EAF">
      <w:pPr>
        <w:rPr>
          <w:rFonts w:ascii="Times New Roman" w:hAnsi="Times New Roman" w:cs="Times New Roman"/>
          <w:sz w:val="24"/>
          <w:szCs w:val="24"/>
        </w:rPr>
      </w:pPr>
    </w:p>
    <w:p w14:paraId="2834D6B4" w14:textId="77777777" w:rsidR="00323EAF" w:rsidRPr="00323EAF" w:rsidRDefault="00323EAF" w:rsidP="00323EAF">
      <w:pPr>
        <w:rPr>
          <w:rFonts w:ascii="Times New Roman" w:hAnsi="Times New Roman" w:cs="Times New Roman"/>
          <w:sz w:val="24"/>
          <w:szCs w:val="24"/>
        </w:rPr>
      </w:pPr>
    </w:p>
    <w:p w14:paraId="7403528E" w14:textId="0E1D8312" w:rsidR="00323EAF" w:rsidRDefault="00323EAF" w:rsidP="00323EAF">
      <w:pPr>
        <w:rPr>
          <w:rFonts w:ascii="Times New Roman" w:hAnsi="Times New Roman" w:cs="Times New Roman"/>
          <w:sz w:val="24"/>
          <w:szCs w:val="24"/>
        </w:rPr>
      </w:pPr>
    </w:p>
    <w:p w14:paraId="1D3A0E8D" w14:textId="574CF5DD" w:rsidR="00DA431F" w:rsidRPr="00323EAF" w:rsidRDefault="00323EAF" w:rsidP="00323EAF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431F" w:rsidRPr="00323EAF" w:rsidSect="00FB55CE">
      <w:footerReference w:type="default" r:id="rId9"/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EFF09" w14:textId="77777777" w:rsidR="00A57CB9" w:rsidRDefault="00A57CB9" w:rsidP="00764E70">
      <w:pPr>
        <w:spacing w:after="0" w:line="240" w:lineRule="auto"/>
      </w:pPr>
      <w:r>
        <w:separator/>
      </w:r>
    </w:p>
  </w:endnote>
  <w:endnote w:type="continuationSeparator" w:id="0">
    <w:p w14:paraId="0F32224B" w14:textId="77777777" w:rsidR="00A57CB9" w:rsidRDefault="00A57CB9" w:rsidP="0076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</w:font>
  <w:font w:name="Times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059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1AE82E" w14:textId="0292A0B5" w:rsidR="008116C4" w:rsidRPr="005D7E90" w:rsidRDefault="008116C4" w:rsidP="00B322F9">
        <w:pPr>
          <w:pStyle w:val="a8"/>
          <w:jc w:val="right"/>
          <w:rPr>
            <w:rFonts w:ascii="Times New Roman" w:hAnsi="Times New Roman" w:cs="Times New Roman"/>
          </w:rPr>
        </w:pPr>
        <w:r w:rsidRPr="005D7E90">
          <w:rPr>
            <w:rFonts w:ascii="Times New Roman" w:hAnsi="Times New Roman" w:cs="Times New Roman"/>
          </w:rPr>
          <w:fldChar w:fldCharType="begin"/>
        </w:r>
        <w:r w:rsidRPr="005D7E90">
          <w:rPr>
            <w:rFonts w:ascii="Times New Roman" w:hAnsi="Times New Roman" w:cs="Times New Roman"/>
          </w:rPr>
          <w:instrText>PAGE   \* MERGEFORMAT</w:instrText>
        </w:r>
        <w:r w:rsidRPr="005D7E90">
          <w:rPr>
            <w:rFonts w:ascii="Times New Roman" w:hAnsi="Times New Roman" w:cs="Times New Roman"/>
          </w:rPr>
          <w:fldChar w:fldCharType="separate"/>
        </w:r>
        <w:r w:rsidR="008663D1">
          <w:rPr>
            <w:rFonts w:ascii="Times New Roman" w:hAnsi="Times New Roman" w:cs="Times New Roman"/>
            <w:noProof/>
          </w:rPr>
          <w:t>6</w:t>
        </w:r>
        <w:r w:rsidRPr="005D7E9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23DFE" w14:textId="77777777" w:rsidR="00A57CB9" w:rsidRDefault="00A57CB9" w:rsidP="00764E70">
      <w:pPr>
        <w:spacing w:after="0" w:line="240" w:lineRule="auto"/>
      </w:pPr>
      <w:r>
        <w:separator/>
      </w:r>
    </w:p>
  </w:footnote>
  <w:footnote w:type="continuationSeparator" w:id="0">
    <w:p w14:paraId="11D13CAA" w14:textId="77777777" w:rsidR="00A57CB9" w:rsidRDefault="00A57CB9" w:rsidP="00764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2"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425235C"/>
    <w:multiLevelType w:val="multilevel"/>
    <w:tmpl w:val="0FD0055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7">
    <w:nsid w:val="05A65A75"/>
    <w:multiLevelType w:val="multilevel"/>
    <w:tmpl w:val="EA4856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0D884B33"/>
    <w:multiLevelType w:val="hybridMultilevel"/>
    <w:tmpl w:val="D8668444"/>
    <w:lvl w:ilvl="0" w:tplc="8EFA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2941B5"/>
    <w:multiLevelType w:val="hybridMultilevel"/>
    <w:tmpl w:val="FC3E8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B41AFB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00333"/>
    <w:multiLevelType w:val="multilevel"/>
    <w:tmpl w:val="F5987F1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3507347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F07AB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147E2"/>
    <w:multiLevelType w:val="hybridMultilevel"/>
    <w:tmpl w:val="C7FE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536F0"/>
    <w:multiLevelType w:val="multilevel"/>
    <w:tmpl w:val="1D16448E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2BF0BA1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D553F"/>
    <w:multiLevelType w:val="multilevel"/>
    <w:tmpl w:val="22547BF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F6C5F9C"/>
    <w:multiLevelType w:val="hybridMultilevel"/>
    <w:tmpl w:val="55B453FC"/>
    <w:lvl w:ilvl="0" w:tplc="B390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5A6C54F8">
      <w:start w:val="1"/>
      <w:numFmt w:val="decimal"/>
      <w:lvlText w:val="1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631BC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4A8A"/>
    <w:multiLevelType w:val="hybridMultilevel"/>
    <w:tmpl w:val="C2FE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7C71A"/>
    <w:multiLevelType w:val="singleLevel"/>
    <w:tmpl w:val="54B7C71A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2">
    <w:nsid w:val="562050D3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23360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749D3"/>
    <w:multiLevelType w:val="multilevel"/>
    <w:tmpl w:val="D45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966CE2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92113"/>
    <w:multiLevelType w:val="multilevel"/>
    <w:tmpl w:val="7F42AA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27">
    <w:nsid w:val="658F7D59"/>
    <w:multiLevelType w:val="hybridMultilevel"/>
    <w:tmpl w:val="44A4D34A"/>
    <w:lvl w:ilvl="0" w:tplc="B390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B9C090D6">
      <w:start w:val="1"/>
      <w:numFmt w:val="decimal"/>
      <w:lvlText w:val="2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BC6056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F077F"/>
    <w:multiLevelType w:val="multilevel"/>
    <w:tmpl w:val="92D44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none"/>
      <w:lvlText w:val="3.1.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76806BB8"/>
    <w:multiLevelType w:val="hybridMultilevel"/>
    <w:tmpl w:val="CEBE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05606"/>
    <w:multiLevelType w:val="multilevel"/>
    <w:tmpl w:val="E6E8F7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AE87A91"/>
    <w:multiLevelType w:val="hybridMultilevel"/>
    <w:tmpl w:val="EA1A8B4A"/>
    <w:lvl w:ilvl="0" w:tplc="B390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F3C72D6">
      <w:start w:val="1"/>
      <w:numFmt w:val="decimal"/>
      <w:lvlText w:val="3.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</w:num>
  <w:num w:numId="10">
    <w:abstractNumId w:val="9"/>
  </w:num>
  <w:num w:numId="11">
    <w:abstractNumId w:val="14"/>
  </w:num>
  <w:num w:numId="12">
    <w:abstractNumId w:val="26"/>
  </w:num>
  <w:num w:numId="13">
    <w:abstractNumId w:val="22"/>
  </w:num>
  <w:num w:numId="14">
    <w:abstractNumId w:val="25"/>
  </w:num>
  <w:num w:numId="15">
    <w:abstractNumId w:val="30"/>
  </w:num>
  <w:num w:numId="16">
    <w:abstractNumId w:val="23"/>
  </w:num>
  <w:num w:numId="17">
    <w:abstractNumId w:val="13"/>
  </w:num>
  <w:num w:numId="18">
    <w:abstractNumId w:val="12"/>
  </w:num>
  <w:num w:numId="19">
    <w:abstractNumId w:val="28"/>
  </w:num>
  <w:num w:numId="20">
    <w:abstractNumId w:val="10"/>
  </w:num>
  <w:num w:numId="21">
    <w:abstractNumId w:val="16"/>
  </w:num>
  <w:num w:numId="22">
    <w:abstractNumId w:val="19"/>
  </w:num>
  <w:num w:numId="23">
    <w:abstractNumId w:val="20"/>
  </w:num>
  <w:num w:numId="24">
    <w:abstractNumId w:val="8"/>
  </w:num>
  <w:num w:numId="25">
    <w:abstractNumId w:val="29"/>
  </w:num>
  <w:num w:numId="26">
    <w:abstractNumId w:val="15"/>
  </w:num>
  <w:num w:numId="27">
    <w:abstractNumId w:val="7"/>
  </w:num>
  <w:num w:numId="28">
    <w:abstractNumId w:val="31"/>
  </w:num>
  <w:num w:numId="29">
    <w:abstractNumId w:val="17"/>
  </w:num>
  <w:num w:numId="30">
    <w:abstractNumId w:val="11"/>
  </w:num>
  <w:num w:numId="31">
    <w:abstractNumId w:val="24"/>
  </w:num>
  <w:num w:numId="32">
    <w:abstractNumId w:val="18"/>
  </w:num>
  <w:num w:numId="33">
    <w:abstractNumId w:val="2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D2"/>
    <w:rsid w:val="000013F6"/>
    <w:rsid w:val="00001CC0"/>
    <w:rsid w:val="0001024C"/>
    <w:rsid w:val="000136DF"/>
    <w:rsid w:val="00017812"/>
    <w:rsid w:val="00017A15"/>
    <w:rsid w:val="00025F95"/>
    <w:rsid w:val="00027ACA"/>
    <w:rsid w:val="00035C2A"/>
    <w:rsid w:val="00041A9E"/>
    <w:rsid w:val="0004417F"/>
    <w:rsid w:val="000444EB"/>
    <w:rsid w:val="00047250"/>
    <w:rsid w:val="0004737B"/>
    <w:rsid w:val="000475AC"/>
    <w:rsid w:val="00047B4D"/>
    <w:rsid w:val="00047F71"/>
    <w:rsid w:val="00051E00"/>
    <w:rsid w:val="00054A79"/>
    <w:rsid w:val="0005718C"/>
    <w:rsid w:val="000632AA"/>
    <w:rsid w:val="00063F7A"/>
    <w:rsid w:val="000647B2"/>
    <w:rsid w:val="000723D0"/>
    <w:rsid w:val="00076028"/>
    <w:rsid w:val="000807BB"/>
    <w:rsid w:val="0008244D"/>
    <w:rsid w:val="0009012F"/>
    <w:rsid w:val="00090CF6"/>
    <w:rsid w:val="000911CF"/>
    <w:rsid w:val="00094C15"/>
    <w:rsid w:val="000A348C"/>
    <w:rsid w:val="000A4250"/>
    <w:rsid w:val="000A57EC"/>
    <w:rsid w:val="000B1CA1"/>
    <w:rsid w:val="000C57C4"/>
    <w:rsid w:val="000C6E01"/>
    <w:rsid w:val="000D0669"/>
    <w:rsid w:val="000D262A"/>
    <w:rsid w:val="000D5D6C"/>
    <w:rsid w:val="000D7CC0"/>
    <w:rsid w:val="000E3030"/>
    <w:rsid w:val="000F3B08"/>
    <w:rsid w:val="001043B4"/>
    <w:rsid w:val="00106FFD"/>
    <w:rsid w:val="00115984"/>
    <w:rsid w:val="00121577"/>
    <w:rsid w:val="00131AFE"/>
    <w:rsid w:val="00132180"/>
    <w:rsid w:val="001355FC"/>
    <w:rsid w:val="00135D12"/>
    <w:rsid w:val="00137B01"/>
    <w:rsid w:val="001402AF"/>
    <w:rsid w:val="001510B4"/>
    <w:rsid w:val="0015220D"/>
    <w:rsid w:val="00155502"/>
    <w:rsid w:val="00156CC2"/>
    <w:rsid w:val="00160FC7"/>
    <w:rsid w:val="0016209F"/>
    <w:rsid w:val="00162A6C"/>
    <w:rsid w:val="00167C62"/>
    <w:rsid w:val="0017046F"/>
    <w:rsid w:val="00180EB7"/>
    <w:rsid w:val="00181D73"/>
    <w:rsid w:val="0018206F"/>
    <w:rsid w:val="001834F1"/>
    <w:rsid w:val="001868F8"/>
    <w:rsid w:val="00190019"/>
    <w:rsid w:val="00191BD3"/>
    <w:rsid w:val="001954C7"/>
    <w:rsid w:val="0019551D"/>
    <w:rsid w:val="00196F85"/>
    <w:rsid w:val="001A1A91"/>
    <w:rsid w:val="001A1B96"/>
    <w:rsid w:val="001A5E1D"/>
    <w:rsid w:val="001B579D"/>
    <w:rsid w:val="001B5B91"/>
    <w:rsid w:val="001B655E"/>
    <w:rsid w:val="001C1D78"/>
    <w:rsid w:val="001C317E"/>
    <w:rsid w:val="001D14FA"/>
    <w:rsid w:val="001D151B"/>
    <w:rsid w:val="001D207A"/>
    <w:rsid w:val="001D264D"/>
    <w:rsid w:val="001D50BC"/>
    <w:rsid w:val="001E1F01"/>
    <w:rsid w:val="001E26BB"/>
    <w:rsid w:val="001E2EC1"/>
    <w:rsid w:val="001E4D53"/>
    <w:rsid w:val="001E4DE4"/>
    <w:rsid w:val="001E72F8"/>
    <w:rsid w:val="001E7BB9"/>
    <w:rsid w:val="001F1EA7"/>
    <w:rsid w:val="001F2586"/>
    <w:rsid w:val="001F32A4"/>
    <w:rsid w:val="001F3865"/>
    <w:rsid w:val="001F38DD"/>
    <w:rsid w:val="001F6007"/>
    <w:rsid w:val="001F7453"/>
    <w:rsid w:val="00200CA1"/>
    <w:rsid w:val="00202CCE"/>
    <w:rsid w:val="00204F4D"/>
    <w:rsid w:val="00206B72"/>
    <w:rsid w:val="002114B8"/>
    <w:rsid w:val="0021187D"/>
    <w:rsid w:val="00211BA6"/>
    <w:rsid w:val="002121F0"/>
    <w:rsid w:val="002136BF"/>
    <w:rsid w:val="002175C9"/>
    <w:rsid w:val="00220812"/>
    <w:rsid w:val="00222440"/>
    <w:rsid w:val="00222A67"/>
    <w:rsid w:val="00230440"/>
    <w:rsid w:val="00231A4C"/>
    <w:rsid w:val="00231A7F"/>
    <w:rsid w:val="00246F2A"/>
    <w:rsid w:val="00247E10"/>
    <w:rsid w:val="002511E7"/>
    <w:rsid w:val="00252CAD"/>
    <w:rsid w:val="00254BE2"/>
    <w:rsid w:val="002553E0"/>
    <w:rsid w:val="00255483"/>
    <w:rsid w:val="00260013"/>
    <w:rsid w:val="002600B4"/>
    <w:rsid w:val="002651B5"/>
    <w:rsid w:val="00272AA6"/>
    <w:rsid w:val="002732E1"/>
    <w:rsid w:val="002760F7"/>
    <w:rsid w:val="00277D60"/>
    <w:rsid w:val="00285412"/>
    <w:rsid w:val="0028680A"/>
    <w:rsid w:val="00290158"/>
    <w:rsid w:val="00296000"/>
    <w:rsid w:val="002960EC"/>
    <w:rsid w:val="00297BDD"/>
    <w:rsid w:val="002A0499"/>
    <w:rsid w:val="002A55B4"/>
    <w:rsid w:val="002A5A8F"/>
    <w:rsid w:val="002A79AF"/>
    <w:rsid w:val="002B13F4"/>
    <w:rsid w:val="002B2206"/>
    <w:rsid w:val="002B5AC1"/>
    <w:rsid w:val="002C0B8B"/>
    <w:rsid w:val="002C4011"/>
    <w:rsid w:val="002C49A8"/>
    <w:rsid w:val="002C79B9"/>
    <w:rsid w:val="002D3C14"/>
    <w:rsid w:val="002D4F31"/>
    <w:rsid w:val="002D5884"/>
    <w:rsid w:val="002E0ABE"/>
    <w:rsid w:val="002E702A"/>
    <w:rsid w:val="002F4C80"/>
    <w:rsid w:val="002F79B6"/>
    <w:rsid w:val="002F7C8F"/>
    <w:rsid w:val="00300530"/>
    <w:rsid w:val="0030257D"/>
    <w:rsid w:val="00304877"/>
    <w:rsid w:val="00305059"/>
    <w:rsid w:val="003104C5"/>
    <w:rsid w:val="00314086"/>
    <w:rsid w:val="00315B11"/>
    <w:rsid w:val="00316252"/>
    <w:rsid w:val="0032382B"/>
    <w:rsid w:val="00323EAF"/>
    <w:rsid w:val="0032647A"/>
    <w:rsid w:val="00330313"/>
    <w:rsid w:val="00333A6A"/>
    <w:rsid w:val="00342ECE"/>
    <w:rsid w:val="00343E33"/>
    <w:rsid w:val="00344834"/>
    <w:rsid w:val="003449C0"/>
    <w:rsid w:val="00344ACB"/>
    <w:rsid w:val="003459BA"/>
    <w:rsid w:val="003557AE"/>
    <w:rsid w:val="003578CC"/>
    <w:rsid w:val="003652FF"/>
    <w:rsid w:val="00366B35"/>
    <w:rsid w:val="003733A8"/>
    <w:rsid w:val="0037460F"/>
    <w:rsid w:val="003762D0"/>
    <w:rsid w:val="00381605"/>
    <w:rsid w:val="003832EA"/>
    <w:rsid w:val="00384D61"/>
    <w:rsid w:val="00386F2C"/>
    <w:rsid w:val="00392EF6"/>
    <w:rsid w:val="00393931"/>
    <w:rsid w:val="00394A71"/>
    <w:rsid w:val="00394D90"/>
    <w:rsid w:val="003A5A83"/>
    <w:rsid w:val="003A63BA"/>
    <w:rsid w:val="003B1616"/>
    <w:rsid w:val="003B22BA"/>
    <w:rsid w:val="003C2F0C"/>
    <w:rsid w:val="003C323F"/>
    <w:rsid w:val="003C7C41"/>
    <w:rsid w:val="003D08AB"/>
    <w:rsid w:val="003D1BFF"/>
    <w:rsid w:val="003D5A34"/>
    <w:rsid w:val="003D7A5D"/>
    <w:rsid w:val="003E07DB"/>
    <w:rsid w:val="003E0928"/>
    <w:rsid w:val="003E1D5B"/>
    <w:rsid w:val="003F3923"/>
    <w:rsid w:val="003F3F62"/>
    <w:rsid w:val="003F6326"/>
    <w:rsid w:val="003F7972"/>
    <w:rsid w:val="00400978"/>
    <w:rsid w:val="0040134F"/>
    <w:rsid w:val="004056C6"/>
    <w:rsid w:val="0040654C"/>
    <w:rsid w:val="004112C2"/>
    <w:rsid w:val="0041311A"/>
    <w:rsid w:val="00415DE2"/>
    <w:rsid w:val="00415FA6"/>
    <w:rsid w:val="0042196D"/>
    <w:rsid w:val="00421F0C"/>
    <w:rsid w:val="00424A6E"/>
    <w:rsid w:val="00424ED1"/>
    <w:rsid w:val="004268B6"/>
    <w:rsid w:val="004311F1"/>
    <w:rsid w:val="00433534"/>
    <w:rsid w:val="004336DB"/>
    <w:rsid w:val="0043721F"/>
    <w:rsid w:val="00442390"/>
    <w:rsid w:val="00442B94"/>
    <w:rsid w:val="00450971"/>
    <w:rsid w:val="00454543"/>
    <w:rsid w:val="004553C3"/>
    <w:rsid w:val="004554DC"/>
    <w:rsid w:val="00466172"/>
    <w:rsid w:val="004661C3"/>
    <w:rsid w:val="00470540"/>
    <w:rsid w:val="00471EF0"/>
    <w:rsid w:val="00472058"/>
    <w:rsid w:val="00472F27"/>
    <w:rsid w:val="00473B96"/>
    <w:rsid w:val="004844AC"/>
    <w:rsid w:val="00484678"/>
    <w:rsid w:val="00492560"/>
    <w:rsid w:val="0049448D"/>
    <w:rsid w:val="00494D1A"/>
    <w:rsid w:val="004A3241"/>
    <w:rsid w:val="004A37BD"/>
    <w:rsid w:val="004A65E4"/>
    <w:rsid w:val="004A7C70"/>
    <w:rsid w:val="004B49F3"/>
    <w:rsid w:val="004B6EF1"/>
    <w:rsid w:val="004B70A2"/>
    <w:rsid w:val="004C4862"/>
    <w:rsid w:val="004C7883"/>
    <w:rsid w:val="004D6854"/>
    <w:rsid w:val="004D7277"/>
    <w:rsid w:val="004E0C9E"/>
    <w:rsid w:val="004E22E2"/>
    <w:rsid w:val="004E31EB"/>
    <w:rsid w:val="004E3391"/>
    <w:rsid w:val="004E3731"/>
    <w:rsid w:val="004E6926"/>
    <w:rsid w:val="004E788B"/>
    <w:rsid w:val="004F0C8F"/>
    <w:rsid w:val="004F0E75"/>
    <w:rsid w:val="004F4D33"/>
    <w:rsid w:val="004F5F9A"/>
    <w:rsid w:val="00504315"/>
    <w:rsid w:val="005067F0"/>
    <w:rsid w:val="00506CFA"/>
    <w:rsid w:val="00512CCD"/>
    <w:rsid w:val="00515299"/>
    <w:rsid w:val="00517E38"/>
    <w:rsid w:val="00517EF3"/>
    <w:rsid w:val="005225F1"/>
    <w:rsid w:val="00523A95"/>
    <w:rsid w:val="00524387"/>
    <w:rsid w:val="0052457A"/>
    <w:rsid w:val="00524E56"/>
    <w:rsid w:val="00536CDA"/>
    <w:rsid w:val="00541AAD"/>
    <w:rsid w:val="00542657"/>
    <w:rsid w:val="005470EF"/>
    <w:rsid w:val="005559A8"/>
    <w:rsid w:val="00555F42"/>
    <w:rsid w:val="00560153"/>
    <w:rsid w:val="005606A1"/>
    <w:rsid w:val="005619BD"/>
    <w:rsid w:val="00565581"/>
    <w:rsid w:val="00566B5A"/>
    <w:rsid w:val="00566C26"/>
    <w:rsid w:val="00573B1B"/>
    <w:rsid w:val="00575748"/>
    <w:rsid w:val="005810EB"/>
    <w:rsid w:val="0058376A"/>
    <w:rsid w:val="00583A7B"/>
    <w:rsid w:val="0058739A"/>
    <w:rsid w:val="005955D1"/>
    <w:rsid w:val="005A1A32"/>
    <w:rsid w:val="005B4511"/>
    <w:rsid w:val="005C051D"/>
    <w:rsid w:val="005C0DE8"/>
    <w:rsid w:val="005C1AE4"/>
    <w:rsid w:val="005C6AA1"/>
    <w:rsid w:val="005D1509"/>
    <w:rsid w:val="005D7E90"/>
    <w:rsid w:val="005E58F6"/>
    <w:rsid w:val="005E5C98"/>
    <w:rsid w:val="005E6D9D"/>
    <w:rsid w:val="005F065F"/>
    <w:rsid w:val="005F4372"/>
    <w:rsid w:val="005F5B22"/>
    <w:rsid w:val="005F60BC"/>
    <w:rsid w:val="005F6A01"/>
    <w:rsid w:val="0060072F"/>
    <w:rsid w:val="00600C00"/>
    <w:rsid w:val="006056FA"/>
    <w:rsid w:val="00613737"/>
    <w:rsid w:val="00614CDC"/>
    <w:rsid w:val="00621FAC"/>
    <w:rsid w:val="00633524"/>
    <w:rsid w:val="00643E80"/>
    <w:rsid w:val="006452F1"/>
    <w:rsid w:val="00651B53"/>
    <w:rsid w:val="00656C9E"/>
    <w:rsid w:val="006601F6"/>
    <w:rsid w:val="00660937"/>
    <w:rsid w:val="00660C77"/>
    <w:rsid w:val="00664D0F"/>
    <w:rsid w:val="00664E5B"/>
    <w:rsid w:val="006750FD"/>
    <w:rsid w:val="00676BC2"/>
    <w:rsid w:val="0068114B"/>
    <w:rsid w:val="00684423"/>
    <w:rsid w:val="00685393"/>
    <w:rsid w:val="006932E7"/>
    <w:rsid w:val="0069740E"/>
    <w:rsid w:val="006A198F"/>
    <w:rsid w:val="006A2240"/>
    <w:rsid w:val="006A5704"/>
    <w:rsid w:val="006B4FB9"/>
    <w:rsid w:val="006B5C0E"/>
    <w:rsid w:val="006B6483"/>
    <w:rsid w:val="006C1F24"/>
    <w:rsid w:val="006C3D48"/>
    <w:rsid w:val="006C4E53"/>
    <w:rsid w:val="006D0DF6"/>
    <w:rsid w:val="006D19EC"/>
    <w:rsid w:val="006D2647"/>
    <w:rsid w:val="006D3EA2"/>
    <w:rsid w:val="006D44EE"/>
    <w:rsid w:val="006D50C0"/>
    <w:rsid w:val="006D6DDA"/>
    <w:rsid w:val="006F54B3"/>
    <w:rsid w:val="00700F87"/>
    <w:rsid w:val="00706C5F"/>
    <w:rsid w:val="0071055C"/>
    <w:rsid w:val="00712400"/>
    <w:rsid w:val="00712E81"/>
    <w:rsid w:val="00712FB1"/>
    <w:rsid w:val="00716126"/>
    <w:rsid w:val="007258D6"/>
    <w:rsid w:val="007306AF"/>
    <w:rsid w:val="00733719"/>
    <w:rsid w:val="00734E27"/>
    <w:rsid w:val="007372DA"/>
    <w:rsid w:val="00737332"/>
    <w:rsid w:val="00746C10"/>
    <w:rsid w:val="00747F3D"/>
    <w:rsid w:val="00751CA3"/>
    <w:rsid w:val="00755482"/>
    <w:rsid w:val="00755ED6"/>
    <w:rsid w:val="0075746D"/>
    <w:rsid w:val="00757C3D"/>
    <w:rsid w:val="0076036A"/>
    <w:rsid w:val="007629B2"/>
    <w:rsid w:val="00762EF7"/>
    <w:rsid w:val="00764E70"/>
    <w:rsid w:val="00767475"/>
    <w:rsid w:val="00771025"/>
    <w:rsid w:val="0077323C"/>
    <w:rsid w:val="00774E0F"/>
    <w:rsid w:val="0078037B"/>
    <w:rsid w:val="00781774"/>
    <w:rsid w:val="00784797"/>
    <w:rsid w:val="007911E7"/>
    <w:rsid w:val="00791983"/>
    <w:rsid w:val="00792B3F"/>
    <w:rsid w:val="00793DC3"/>
    <w:rsid w:val="00797870"/>
    <w:rsid w:val="007B012B"/>
    <w:rsid w:val="007B3502"/>
    <w:rsid w:val="007B57DA"/>
    <w:rsid w:val="007B5988"/>
    <w:rsid w:val="007B5D03"/>
    <w:rsid w:val="007C01DE"/>
    <w:rsid w:val="007C1E27"/>
    <w:rsid w:val="007C6D42"/>
    <w:rsid w:val="007D063F"/>
    <w:rsid w:val="007D7D7A"/>
    <w:rsid w:val="007E0FFD"/>
    <w:rsid w:val="007E402E"/>
    <w:rsid w:val="007E4701"/>
    <w:rsid w:val="007F1CD0"/>
    <w:rsid w:val="007F238A"/>
    <w:rsid w:val="007F2528"/>
    <w:rsid w:val="00805652"/>
    <w:rsid w:val="00810CAD"/>
    <w:rsid w:val="008116C4"/>
    <w:rsid w:val="00812840"/>
    <w:rsid w:val="00813905"/>
    <w:rsid w:val="00816F16"/>
    <w:rsid w:val="00822D7C"/>
    <w:rsid w:val="00825ECF"/>
    <w:rsid w:val="008273C2"/>
    <w:rsid w:val="00831254"/>
    <w:rsid w:val="00832624"/>
    <w:rsid w:val="0083383B"/>
    <w:rsid w:val="00836C75"/>
    <w:rsid w:val="0083710F"/>
    <w:rsid w:val="00837FB1"/>
    <w:rsid w:val="00840D15"/>
    <w:rsid w:val="0084248F"/>
    <w:rsid w:val="00843498"/>
    <w:rsid w:val="008509AD"/>
    <w:rsid w:val="008539C0"/>
    <w:rsid w:val="008663D1"/>
    <w:rsid w:val="00880463"/>
    <w:rsid w:val="00880EC7"/>
    <w:rsid w:val="008822F2"/>
    <w:rsid w:val="008824EC"/>
    <w:rsid w:val="00883A88"/>
    <w:rsid w:val="00886733"/>
    <w:rsid w:val="0089092A"/>
    <w:rsid w:val="00891D8E"/>
    <w:rsid w:val="00894DCE"/>
    <w:rsid w:val="008963A7"/>
    <w:rsid w:val="008964CF"/>
    <w:rsid w:val="008966EA"/>
    <w:rsid w:val="00896D08"/>
    <w:rsid w:val="008A34D8"/>
    <w:rsid w:val="008B3D5A"/>
    <w:rsid w:val="008C7B5C"/>
    <w:rsid w:val="008D276A"/>
    <w:rsid w:val="008D75F7"/>
    <w:rsid w:val="008E3885"/>
    <w:rsid w:val="008E7D45"/>
    <w:rsid w:val="008F0662"/>
    <w:rsid w:val="008F3DD7"/>
    <w:rsid w:val="00902D50"/>
    <w:rsid w:val="009036D3"/>
    <w:rsid w:val="009040E7"/>
    <w:rsid w:val="00904846"/>
    <w:rsid w:val="009067E7"/>
    <w:rsid w:val="00913141"/>
    <w:rsid w:val="009205F6"/>
    <w:rsid w:val="00921818"/>
    <w:rsid w:val="0092581B"/>
    <w:rsid w:val="00927B4A"/>
    <w:rsid w:val="00927B52"/>
    <w:rsid w:val="00931CA6"/>
    <w:rsid w:val="00931DCF"/>
    <w:rsid w:val="009349E5"/>
    <w:rsid w:val="00936415"/>
    <w:rsid w:val="00936B2D"/>
    <w:rsid w:val="00940570"/>
    <w:rsid w:val="0094282B"/>
    <w:rsid w:val="00943B1B"/>
    <w:rsid w:val="009444B4"/>
    <w:rsid w:val="009461ED"/>
    <w:rsid w:val="009516D3"/>
    <w:rsid w:val="00952D7C"/>
    <w:rsid w:val="00953478"/>
    <w:rsid w:val="00953FF1"/>
    <w:rsid w:val="00955FF6"/>
    <w:rsid w:val="0096331E"/>
    <w:rsid w:val="00965AB0"/>
    <w:rsid w:val="00966B81"/>
    <w:rsid w:val="00967061"/>
    <w:rsid w:val="0096746B"/>
    <w:rsid w:val="00967DA2"/>
    <w:rsid w:val="00970702"/>
    <w:rsid w:val="009740D6"/>
    <w:rsid w:val="00985503"/>
    <w:rsid w:val="009936E2"/>
    <w:rsid w:val="00995655"/>
    <w:rsid w:val="00996A30"/>
    <w:rsid w:val="00997CDE"/>
    <w:rsid w:val="009A55F5"/>
    <w:rsid w:val="009A6C2A"/>
    <w:rsid w:val="009A6CAD"/>
    <w:rsid w:val="009B2F38"/>
    <w:rsid w:val="009B316C"/>
    <w:rsid w:val="009B3D18"/>
    <w:rsid w:val="009B79F2"/>
    <w:rsid w:val="009C749B"/>
    <w:rsid w:val="009E0C27"/>
    <w:rsid w:val="009E70E6"/>
    <w:rsid w:val="009E7A72"/>
    <w:rsid w:val="009F06D7"/>
    <w:rsid w:val="009F2D62"/>
    <w:rsid w:val="009F7C0B"/>
    <w:rsid w:val="00A01C05"/>
    <w:rsid w:val="00A038B4"/>
    <w:rsid w:val="00A102D1"/>
    <w:rsid w:val="00A12C83"/>
    <w:rsid w:val="00A20691"/>
    <w:rsid w:val="00A229AF"/>
    <w:rsid w:val="00A22A08"/>
    <w:rsid w:val="00A2322B"/>
    <w:rsid w:val="00A24ECB"/>
    <w:rsid w:val="00A25E2A"/>
    <w:rsid w:val="00A26F4A"/>
    <w:rsid w:val="00A27BB8"/>
    <w:rsid w:val="00A27F37"/>
    <w:rsid w:val="00A3460F"/>
    <w:rsid w:val="00A375DB"/>
    <w:rsid w:val="00A37E30"/>
    <w:rsid w:val="00A405F5"/>
    <w:rsid w:val="00A40640"/>
    <w:rsid w:val="00A41A16"/>
    <w:rsid w:val="00A47CD7"/>
    <w:rsid w:val="00A52B1A"/>
    <w:rsid w:val="00A52ED3"/>
    <w:rsid w:val="00A57CB9"/>
    <w:rsid w:val="00A644B3"/>
    <w:rsid w:val="00A658BB"/>
    <w:rsid w:val="00A709EF"/>
    <w:rsid w:val="00A75CA5"/>
    <w:rsid w:val="00A82904"/>
    <w:rsid w:val="00A830D2"/>
    <w:rsid w:val="00A84C3A"/>
    <w:rsid w:val="00A85415"/>
    <w:rsid w:val="00A94CA9"/>
    <w:rsid w:val="00A97993"/>
    <w:rsid w:val="00AA1B7F"/>
    <w:rsid w:val="00AB0788"/>
    <w:rsid w:val="00AB0B6B"/>
    <w:rsid w:val="00AC23EA"/>
    <w:rsid w:val="00AC47D4"/>
    <w:rsid w:val="00AC7123"/>
    <w:rsid w:val="00AC73BC"/>
    <w:rsid w:val="00AD212B"/>
    <w:rsid w:val="00AD4036"/>
    <w:rsid w:val="00AD68A7"/>
    <w:rsid w:val="00AE42AD"/>
    <w:rsid w:val="00AF7672"/>
    <w:rsid w:val="00B016C3"/>
    <w:rsid w:val="00B0186C"/>
    <w:rsid w:val="00B02683"/>
    <w:rsid w:val="00B060C9"/>
    <w:rsid w:val="00B10011"/>
    <w:rsid w:val="00B12164"/>
    <w:rsid w:val="00B124C5"/>
    <w:rsid w:val="00B14903"/>
    <w:rsid w:val="00B163D4"/>
    <w:rsid w:val="00B30313"/>
    <w:rsid w:val="00B31258"/>
    <w:rsid w:val="00B322F9"/>
    <w:rsid w:val="00B355D9"/>
    <w:rsid w:val="00B356BB"/>
    <w:rsid w:val="00B41805"/>
    <w:rsid w:val="00B457A3"/>
    <w:rsid w:val="00B4662A"/>
    <w:rsid w:val="00B4794B"/>
    <w:rsid w:val="00B479DC"/>
    <w:rsid w:val="00B52ADB"/>
    <w:rsid w:val="00B533E0"/>
    <w:rsid w:val="00B540CB"/>
    <w:rsid w:val="00B55EF5"/>
    <w:rsid w:val="00B564AF"/>
    <w:rsid w:val="00B57462"/>
    <w:rsid w:val="00B5780C"/>
    <w:rsid w:val="00B605FE"/>
    <w:rsid w:val="00B61931"/>
    <w:rsid w:val="00B61B75"/>
    <w:rsid w:val="00B64750"/>
    <w:rsid w:val="00B67004"/>
    <w:rsid w:val="00B6700E"/>
    <w:rsid w:val="00B80C16"/>
    <w:rsid w:val="00B907AE"/>
    <w:rsid w:val="00B91154"/>
    <w:rsid w:val="00B928A0"/>
    <w:rsid w:val="00B935D1"/>
    <w:rsid w:val="00B941F4"/>
    <w:rsid w:val="00B95B02"/>
    <w:rsid w:val="00BA042F"/>
    <w:rsid w:val="00BA120E"/>
    <w:rsid w:val="00BA41BD"/>
    <w:rsid w:val="00BA4692"/>
    <w:rsid w:val="00BA4A4D"/>
    <w:rsid w:val="00BB1CDE"/>
    <w:rsid w:val="00BB1EF7"/>
    <w:rsid w:val="00BB78F0"/>
    <w:rsid w:val="00BB793E"/>
    <w:rsid w:val="00BC1C3C"/>
    <w:rsid w:val="00BC29D6"/>
    <w:rsid w:val="00BC448E"/>
    <w:rsid w:val="00BD0847"/>
    <w:rsid w:val="00BD0BBE"/>
    <w:rsid w:val="00BD337B"/>
    <w:rsid w:val="00BD6066"/>
    <w:rsid w:val="00BE0372"/>
    <w:rsid w:val="00BE284B"/>
    <w:rsid w:val="00BE44A7"/>
    <w:rsid w:val="00BE5ED4"/>
    <w:rsid w:val="00BE664D"/>
    <w:rsid w:val="00BF1BA7"/>
    <w:rsid w:val="00BF523D"/>
    <w:rsid w:val="00BF7540"/>
    <w:rsid w:val="00BF7F41"/>
    <w:rsid w:val="00C0066B"/>
    <w:rsid w:val="00C033AB"/>
    <w:rsid w:val="00C03E42"/>
    <w:rsid w:val="00C05CFC"/>
    <w:rsid w:val="00C05E84"/>
    <w:rsid w:val="00C07116"/>
    <w:rsid w:val="00C10246"/>
    <w:rsid w:val="00C127AF"/>
    <w:rsid w:val="00C12AAB"/>
    <w:rsid w:val="00C13079"/>
    <w:rsid w:val="00C20901"/>
    <w:rsid w:val="00C20D98"/>
    <w:rsid w:val="00C21A82"/>
    <w:rsid w:val="00C23821"/>
    <w:rsid w:val="00C240A0"/>
    <w:rsid w:val="00C24FF8"/>
    <w:rsid w:val="00C32161"/>
    <w:rsid w:val="00C32CC0"/>
    <w:rsid w:val="00C338BF"/>
    <w:rsid w:val="00C33A7E"/>
    <w:rsid w:val="00C358C6"/>
    <w:rsid w:val="00C3704E"/>
    <w:rsid w:val="00C433E8"/>
    <w:rsid w:val="00C43FE0"/>
    <w:rsid w:val="00C44D6C"/>
    <w:rsid w:val="00C507FC"/>
    <w:rsid w:val="00C52368"/>
    <w:rsid w:val="00C52900"/>
    <w:rsid w:val="00C5430B"/>
    <w:rsid w:val="00C56CFB"/>
    <w:rsid w:val="00C57C45"/>
    <w:rsid w:val="00C61553"/>
    <w:rsid w:val="00C66F5B"/>
    <w:rsid w:val="00C66F8B"/>
    <w:rsid w:val="00C67179"/>
    <w:rsid w:val="00C745D9"/>
    <w:rsid w:val="00C74F98"/>
    <w:rsid w:val="00C75132"/>
    <w:rsid w:val="00C761ED"/>
    <w:rsid w:val="00C76979"/>
    <w:rsid w:val="00C8301A"/>
    <w:rsid w:val="00C831FB"/>
    <w:rsid w:val="00C93524"/>
    <w:rsid w:val="00C97713"/>
    <w:rsid w:val="00CA4718"/>
    <w:rsid w:val="00CA4CB4"/>
    <w:rsid w:val="00CA7CEB"/>
    <w:rsid w:val="00CB0F9F"/>
    <w:rsid w:val="00CB10CB"/>
    <w:rsid w:val="00CB1B6E"/>
    <w:rsid w:val="00CB4828"/>
    <w:rsid w:val="00CC644D"/>
    <w:rsid w:val="00CD2C91"/>
    <w:rsid w:val="00CD44D1"/>
    <w:rsid w:val="00CD77BD"/>
    <w:rsid w:val="00CE1C9F"/>
    <w:rsid w:val="00CE21E5"/>
    <w:rsid w:val="00CF038E"/>
    <w:rsid w:val="00CF1CD8"/>
    <w:rsid w:val="00CF70EC"/>
    <w:rsid w:val="00D0233B"/>
    <w:rsid w:val="00D03951"/>
    <w:rsid w:val="00D10AE3"/>
    <w:rsid w:val="00D12B61"/>
    <w:rsid w:val="00D1451F"/>
    <w:rsid w:val="00D16C2D"/>
    <w:rsid w:val="00D25F8D"/>
    <w:rsid w:val="00D3055B"/>
    <w:rsid w:val="00D362FC"/>
    <w:rsid w:val="00D46C1A"/>
    <w:rsid w:val="00D47F09"/>
    <w:rsid w:val="00D50A12"/>
    <w:rsid w:val="00D64B61"/>
    <w:rsid w:val="00D65683"/>
    <w:rsid w:val="00D65D62"/>
    <w:rsid w:val="00D66F21"/>
    <w:rsid w:val="00D722B2"/>
    <w:rsid w:val="00D72E86"/>
    <w:rsid w:val="00D77362"/>
    <w:rsid w:val="00D80C77"/>
    <w:rsid w:val="00D877FB"/>
    <w:rsid w:val="00D90CA7"/>
    <w:rsid w:val="00D91A9E"/>
    <w:rsid w:val="00D93D1A"/>
    <w:rsid w:val="00D97046"/>
    <w:rsid w:val="00D970CF"/>
    <w:rsid w:val="00DA0EDA"/>
    <w:rsid w:val="00DA0F3E"/>
    <w:rsid w:val="00DA431F"/>
    <w:rsid w:val="00DB5D61"/>
    <w:rsid w:val="00DB735E"/>
    <w:rsid w:val="00DC1A39"/>
    <w:rsid w:val="00DC2AC5"/>
    <w:rsid w:val="00DC55DF"/>
    <w:rsid w:val="00DC759C"/>
    <w:rsid w:val="00DD0A27"/>
    <w:rsid w:val="00DD14A2"/>
    <w:rsid w:val="00DD1721"/>
    <w:rsid w:val="00DD4300"/>
    <w:rsid w:val="00DD4B0A"/>
    <w:rsid w:val="00DD5DC7"/>
    <w:rsid w:val="00DD693C"/>
    <w:rsid w:val="00DD7635"/>
    <w:rsid w:val="00DE1BFE"/>
    <w:rsid w:val="00DE37FE"/>
    <w:rsid w:val="00DE477F"/>
    <w:rsid w:val="00DF24E1"/>
    <w:rsid w:val="00DF4E1F"/>
    <w:rsid w:val="00E0352D"/>
    <w:rsid w:val="00E133DF"/>
    <w:rsid w:val="00E16E93"/>
    <w:rsid w:val="00E20733"/>
    <w:rsid w:val="00E20B40"/>
    <w:rsid w:val="00E22F92"/>
    <w:rsid w:val="00E24D36"/>
    <w:rsid w:val="00E3505D"/>
    <w:rsid w:val="00E37DBD"/>
    <w:rsid w:val="00E423F8"/>
    <w:rsid w:val="00E44193"/>
    <w:rsid w:val="00E446A0"/>
    <w:rsid w:val="00E44DA2"/>
    <w:rsid w:val="00E4541F"/>
    <w:rsid w:val="00E45741"/>
    <w:rsid w:val="00E467E5"/>
    <w:rsid w:val="00E474A2"/>
    <w:rsid w:val="00E565F2"/>
    <w:rsid w:val="00E574CF"/>
    <w:rsid w:val="00E607C6"/>
    <w:rsid w:val="00E65F91"/>
    <w:rsid w:val="00E66723"/>
    <w:rsid w:val="00E66B09"/>
    <w:rsid w:val="00E678AE"/>
    <w:rsid w:val="00E7201D"/>
    <w:rsid w:val="00E72BD9"/>
    <w:rsid w:val="00E74CB3"/>
    <w:rsid w:val="00E93054"/>
    <w:rsid w:val="00E95133"/>
    <w:rsid w:val="00E977C4"/>
    <w:rsid w:val="00EA6346"/>
    <w:rsid w:val="00EA767E"/>
    <w:rsid w:val="00EB220E"/>
    <w:rsid w:val="00EC1126"/>
    <w:rsid w:val="00EC5BC9"/>
    <w:rsid w:val="00EC647E"/>
    <w:rsid w:val="00ED0BCB"/>
    <w:rsid w:val="00ED0F15"/>
    <w:rsid w:val="00ED359D"/>
    <w:rsid w:val="00ED4832"/>
    <w:rsid w:val="00ED4E54"/>
    <w:rsid w:val="00ED6A68"/>
    <w:rsid w:val="00EE6E47"/>
    <w:rsid w:val="00EF1A8F"/>
    <w:rsid w:val="00EF5479"/>
    <w:rsid w:val="00EF5640"/>
    <w:rsid w:val="00EF5643"/>
    <w:rsid w:val="00F00E1E"/>
    <w:rsid w:val="00F02DC7"/>
    <w:rsid w:val="00F03144"/>
    <w:rsid w:val="00F04A78"/>
    <w:rsid w:val="00F07845"/>
    <w:rsid w:val="00F10BB1"/>
    <w:rsid w:val="00F12782"/>
    <w:rsid w:val="00F129E7"/>
    <w:rsid w:val="00F14A8F"/>
    <w:rsid w:val="00F16DC8"/>
    <w:rsid w:val="00F17DD7"/>
    <w:rsid w:val="00F222D2"/>
    <w:rsid w:val="00F2483D"/>
    <w:rsid w:val="00F24EB4"/>
    <w:rsid w:val="00F31F78"/>
    <w:rsid w:val="00F36AB0"/>
    <w:rsid w:val="00F36C8A"/>
    <w:rsid w:val="00F44710"/>
    <w:rsid w:val="00F44D73"/>
    <w:rsid w:val="00F4550C"/>
    <w:rsid w:val="00F5418D"/>
    <w:rsid w:val="00F54AC2"/>
    <w:rsid w:val="00F57F35"/>
    <w:rsid w:val="00F605D5"/>
    <w:rsid w:val="00F70820"/>
    <w:rsid w:val="00F76BE5"/>
    <w:rsid w:val="00F83F35"/>
    <w:rsid w:val="00F84D9F"/>
    <w:rsid w:val="00F860EF"/>
    <w:rsid w:val="00F867FE"/>
    <w:rsid w:val="00F874F4"/>
    <w:rsid w:val="00F91950"/>
    <w:rsid w:val="00F921FA"/>
    <w:rsid w:val="00F92335"/>
    <w:rsid w:val="00F92F75"/>
    <w:rsid w:val="00F94A05"/>
    <w:rsid w:val="00FA3DF2"/>
    <w:rsid w:val="00FA7F44"/>
    <w:rsid w:val="00FB2800"/>
    <w:rsid w:val="00FB55CE"/>
    <w:rsid w:val="00FB611A"/>
    <w:rsid w:val="00FB6332"/>
    <w:rsid w:val="00FB7CA2"/>
    <w:rsid w:val="00FB7F97"/>
    <w:rsid w:val="00FC20CA"/>
    <w:rsid w:val="00FC4D39"/>
    <w:rsid w:val="00FC5B9B"/>
    <w:rsid w:val="00FC7327"/>
    <w:rsid w:val="00FD0B79"/>
    <w:rsid w:val="00FD57CC"/>
    <w:rsid w:val="00FD696B"/>
    <w:rsid w:val="00FE0D06"/>
    <w:rsid w:val="00FE1B74"/>
    <w:rsid w:val="00FE74B5"/>
    <w:rsid w:val="00FF10DC"/>
    <w:rsid w:val="00FF2BA3"/>
    <w:rsid w:val="00FF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8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01"/>
  </w:style>
  <w:style w:type="paragraph" w:styleId="1">
    <w:name w:val="heading 1"/>
    <w:basedOn w:val="a"/>
    <w:next w:val="a"/>
    <w:link w:val="10"/>
    <w:qFormat/>
    <w:rsid w:val="008B3D5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B3D5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B3D5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iCs/>
      <w:color w:val="000000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8B3D5A"/>
    <w:pPr>
      <w:keepNext/>
      <w:widowControl w:val="0"/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8B3D5A"/>
    <w:pPr>
      <w:keepNext/>
      <w:numPr>
        <w:ilvl w:val="4"/>
        <w:numId w:val="1"/>
      </w:numPr>
      <w:tabs>
        <w:tab w:val="left" w:pos="426"/>
        <w:tab w:val="left" w:pos="576"/>
      </w:tabs>
      <w:suppressAutoHyphens/>
      <w:spacing w:before="12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B3D5A"/>
    <w:pPr>
      <w:widowControl w:val="0"/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F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F24E1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4268B6"/>
    <w:rPr>
      <w:color w:val="0000FF"/>
      <w:u w:val="single"/>
    </w:rPr>
  </w:style>
  <w:style w:type="paragraph" w:customStyle="1" w:styleId="ConsPlusNormal">
    <w:name w:val="ConsPlusNormal"/>
    <w:rsid w:val="00C37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nhideWhenUsed/>
    <w:rsid w:val="0076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64E70"/>
  </w:style>
  <w:style w:type="paragraph" w:styleId="a8">
    <w:name w:val="footer"/>
    <w:basedOn w:val="a"/>
    <w:link w:val="a9"/>
    <w:uiPriority w:val="99"/>
    <w:unhideWhenUsed/>
    <w:rsid w:val="0076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E70"/>
  </w:style>
  <w:style w:type="paragraph" w:styleId="aa">
    <w:name w:val="Body Text Indent"/>
    <w:basedOn w:val="a"/>
    <w:link w:val="ab"/>
    <w:rsid w:val="00676BC2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76BC2"/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ac">
    <w:name w:val="Body Text"/>
    <w:basedOn w:val="a"/>
    <w:link w:val="ad"/>
    <w:rsid w:val="00676B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676BC2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otnote reference"/>
    <w:aliases w:val="Ссылка на сноску 45"/>
    <w:basedOn w:val="a0"/>
    <w:uiPriority w:val="99"/>
    <w:unhideWhenUsed/>
    <w:rsid w:val="00BA4692"/>
    <w:rPr>
      <w:vertAlign w:val="superscript"/>
    </w:rPr>
  </w:style>
  <w:style w:type="paragraph" w:styleId="af">
    <w:name w:val="footnote text"/>
    <w:basedOn w:val="a"/>
    <w:link w:val="af0"/>
    <w:unhideWhenUsed/>
    <w:rsid w:val="00BA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BA4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8312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1">
    <w:name w:val="Нумерация"/>
    <w:basedOn w:val="af2"/>
    <w:link w:val="af3"/>
    <w:qFormat/>
    <w:rsid w:val="009461ED"/>
    <w:pPr>
      <w:ind w:left="547" w:hanging="405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3">
    <w:name w:val="Нумерация Знак"/>
    <w:link w:val="af1"/>
    <w:rsid w:val="009461ED"/>
    <w:rPr>
      <w:rFonts w:ascii="Times New Roman" w:eastAsia="Calibri" w:hAnsi="Times New Roman" w:cs="Times New Roman"/>
      <w:sz w:val="24"/>
    </w:rPr>
  </w:style>
  <w:style w:type="paragraph" w:styleId="af2">
    <w:name w:val="No Spacing"/>
    <w:qFormat/>
    <w:rsid w:val="009461ED"/>
    <w:pPr>
      <w:spacing w:after="0" w:line="240" w:lineRule="auto"/>
    </w:pPr>
  </w:style>
  <w:style w:type="paragraph" w:styleId="af4">
    <w:name w:val="List Paragraph"/>
    <w:aliases w:val="Булет 1,Bullet List,numbered,FooterText,Bullet Number,Нумерованый список,List Paragraph1,lp1,lp11,List Paragraph11,Bullet 1,Use Case List Paragraph,Paragraphe de liste1,-Абзац списка"/>
    <w:basedOn w:val="a"/>
    <w:link w:val="af5"/>
    <w:uiPriority w:val="34"/>
    <w:qFormat/>
    <w:rsid w:val="00755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22">
    <w:name w:val="122"/>
    <w:basedOn w:val="a"/>
    <w:rsid w:val="00CA4718"/>
    <w:pPr>
      <w:autoSpaceDE w:val="0"/>
      <w:autoSpaceDN w:val="0"/>
      <w:spacing w:after="0" w:line="240" w:lineRule="auto"/>
      <w:ind w:left="851" w:hanging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E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E4D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3D5A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B3D5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8B3D5A"/>
    <w:rPr>
      <w:rFonts w:ascii="Times New Roman" w:eastAsia="Times New Roman" w:hAnsi="Times New Roman" w:cs="Times New Roman"/>
      <w:b/>
      <w:iCs/>
      <w:color w:val="000000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8B3D5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8B3D5A"/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8B3D5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WW8Num1z0">
    <w:name w:val="WW8Num1z0"/>
    <w:rsid w:val="008B3D5A"/>
  </w:style>
  <w:style w:type="character" w:customStyle="1" w:styleId="WW8Num1z1">
    <w:name w:val="WW8Num1z1"/>
    <w:rsid w:val="008B3D5A"/>
  </w:style>
  <w:style w:type="character" w:customStyle="1" w:styleId="WW8Num1z2">
    <w:name w:val="WW8Num1z2"/>
    <w:rsid w:val="008B3D5A"/>
  </w:style>
  <w:style w:type="character" w:customStyle="1" w:styleId="WW8Num1z3">
    <w:name w:val="WW8Num1z3"/>
    <w:rsid w:val="008B3D5A"/>
  </w:style>
  <w:style w:type="character" w:customStyle="1" w:styleId="WW8Num1z4">
    <w:name w:val="WW8Num1z4"/>
    <w:rsid w:val="008B3D5A"/>
  </w:style>
  <w:style w:type="character" w:customStyle="1" w:styleId="WW8Num1z5">
    <w:name w:val="WW8Num1z5"/>
    <w:rsid w:val="008B3D5A"/>
  </w:style>
  <w:style w:type="character" w:customStyle="1" w:styleId="WW8Num1z6">
    <w:name w:val="WW8Num1z6"/>
    <w:rsid w:val="008B3D5A"/>
  </w:style>
  <w:style w:type="character" w:customStyle="1" w:styleId="WW8Num1z7">
    <w:name w:val="WW8Num1z7"/>
    <w:rsid w:val="008B3D5A"/>
  </w:style>
  <w:style w:type="character" w:customStyle="1" w:styleId="WW8Num1z8">
    <w:name w:val="WW8Num1z8"/>
    <w:rsid w:val="008B3D5A"/>
  </w:style>
  <w:style w:type="character" w:customStyle="1" w:styleId="WW8Num2z0">
    <w:name w:val="WW8Num2z0"/>
    <w:rsid w:val="008B3D5A"/>
    <w:rPr>
      <w:rFonts w:ascii="Symbol" w:hAnsi="Symbol" w:cs="Symbol" w:hint="default"/>
    </w:rPr>
  </w:style>
  <w:style w:type="character" w:customStyle="1" w:styleId="WW8Num3z0">
    <w:name w:val="WW8Num3z0"/>
    <w:rsid w:val="008B3D5A"/>
    <w:rPr>
      <w:rFonts w:ascii="Symbol" w:hAnsi="Symbol" w:cs="Symbol" w:hint="default"/>
    </w:rPr>
  </w:style>
  <w:style w:type="character" w:customStyle="1" w:styleId="WW8Num4z0">
    <w:name w:val="WW8Num4z0"/>
    <w:rsid w:val="008B3D5A"/>
    <w:rPr>
      <w:rFonts w:ascii="Symbol" w:hAnsi="Symbol" w:cs="Symbol" w:hint="default"/>
    </w:rPr>
  </w:style>
  <w:style w:type="character" w:customStyle="1" w:styleId="WW8Num5z0">
    <w:name w:val="WW8Num5z0"/>
    <w:rsid w:val="008B3D5A"/>
    <w:rPr>
      <w:rFonts w:ascii="Symbol" w:hAnsi="Symbol" w:cs="Symbol" w:hint="default"/>
    </w:rPr>
  </w:style>
  <w:style w:type="character" w:customStyle="1" w:styleId="WW8Num6z0">
    <w:name w:val="WW8Num6z0"/>
    <w:rsid w:val="008B3D5A"/>
    <w:rPr>
      <w:rFonts w:ascii="Symbol" w:hAnsi="Symbol" w:cs="Symbol" w:hint="default"/>
    </w:rPr>
  </w:style>
  <w:style w:type="character" w:customStyle="1" w:styleId="WW8Num2z1">
    <w:name w:val="WW8Num2z1"/>
    <w:rsid w:val="008B3D5A"/>
  </w:style>
  <w:style w:type="character" w:customStyle="1" w:styleId="WW8Num2z2">
    <w:name w:val="WW8Num2z2"/>
    <w:rsid w:val="008B3D5A"/>
  </w:style>
  <w:style w:type="character" w:customStyle="1" w:styleId="WW8Num2z3">
    <w:name w:val="WW8Num2z3"/>
    <w:rsid w:val="008B3D5A"/>
  </w:style>
  <w:style w:type="character" w:customStyle="1" w:styleId="WW8Num2z4">
    <w:name w:val="WW8Num2z4"/>
    <w:rsid w:val="008B3D5A"/>
  </w:style>
  <w:style w:type="character" w:customStyle="1" w:styleId="WW8Num2z5">
    <w:name w:val="WW8Num2z5"/>
    <w:rsid w:val="008B3D5A"/>
  </w:style>
  <w:style w:type="character" w:customStyle="1" w:styleId="WW8Num2z6">
    <w:name w:val="WW8Num2z6"/>
    <w:rsid w:val="008B3D5A"/>
  </w:style>
  <w:style w:type="character" w:customStyle="1" w:styleId="WW8Num2z7">
    <w:name w:val="WW8Num2z7"/>
    <w:rsid w:val="008B3D5A"/>
  </w:style>
  <w:style w:type="character" w:customStyle="1" w:styleId="WW8Num2z8">
    <w:name w:val="WW8Num2z8"/>
    <w:rsid w:val="008B3D5A"/>
  </w:style>
  <w:style w:type="character" w:customStyle="1" w:styleId="WW8Num3z1">
    <w:name w:val="WW8Num3z1"/>
    <w:rsid w:val="008B3D5A"/>
    <w:rPr>
      <w:rFonts w:ascii="Courier New" w:hAnsi="Courier New" w:cs="Courier New" w:hint="default"/>
    </w:rPr>
  </w:style>
  <w:style w:type="character" w:customStyle="1" w:styleId="WW8Num3z2">
    <w:name w:val="WW8Num3z2"/>
    <w:rsid w:val="008B3D5A"/>
    <w:rPr>
      <w:rFonts w:ascii="Wingdings" w:hAnsi="Wingdings" w:cs="Wingdings" w:hint="default"/>
    </w:rPr>
  </w:style>
  <w:style w:type="character" w:customStyle="1" w:styleId="WW8Num4z1">
    <w:name w:val="WW8Num4z1"/>
    <w:rsid w:val="008B3D5A"/>
  </w:style>
  <w:style w:type="character" w:customStyle="1" w:styleId="WW8Num4z2">
    <w:name w:val="WW8Num4z2"/>
    <w:rsid w:val="008B3D5A"/>
  </w:style>
  <w:style w:type="character" w:customStyle="1" w:styleId="WW8Num4z3">
    <w:name w:val="WW8Num4z3"/>
    <w:rsid w:val="008B3D5A"/>
  </w:style>
  <w:style w:type="character" w:customStyle="1" w:styleId="WW8Num4z4">
    <w:name w:val="WW8Num4z4"/>
    <w:rsid w:val="008B3D5A"/>
  </w:style>
  <w:style w:type="character" w:customStyle="1" w:styleId="WW8Num4z5">
    <w:name w:val="WW8Num4z5"/>
    <w:rsid w:val="008B3D5A"/>
  </w:style>
  <w:style w:type="character" w:customStyle="1" w:styleId="WW8Num4z6">
    <w:name w:val="WW8Num4z6"/>
    <w:rsid w:val="008B3D5A"/>
  </w:style>
  <w:style w:type="character" w:customStyle="1" w:styleId="WW8Num4z7">
    <w:name w:val="WW8Num4z7"/>
    <w:rsid w:val="008B3D5A"/>
  </w:style>
  <w:style w:type="character" w:customStyle="1" w:styleId="WW8Num4z8">
    <w:name w:val="WW8Num4z8"/>
    <w:rsid w:val="008B3D5A"/>
  </w:style>
  <w:style w:type="character" w:customStyle="1" w:styleId="WW8Num5z1">
    <w:name w:val="WW8Num5z1"/>
    <w:rsid w:val="008B3D5A"/>
    <w:rPr>
      <w:rFonts w:ascii="Courier New" w:hAnsi="Courier New" w:cs="Courier New" w:hint="default"/>
    </w:rPr>
  </w:style>
  <w:style w:type="character" w:customStyle="1" w:styleId="WW8Num5z2">
    <w:name w:val="WW8Num5z2"/>
    <w:rsid w:val="008B3D5A"/>
    <w:rPr>
      <w:rFonts w:ascii="Wingdings" w:hAnsi="Wingdings" w:cs="Wingdings" w:hint="default"/>
    </w:rPr>
  </w:style>
  <w:style w:type="character" w:customStyle="1" w:styleId="WW8Num7z0">
    <w:name w:val="WW8Num7z0"/>
    <w:rsid w:val="008B3D5A"/>
    <w:rPr>
      <w:rFonts w:ascii="Symbol" w:hAnsi="Symbol" w:cs="Symbol" w:hint="default"/>
    </w:rPr>
  </w:style>
  <w:style w:type="character" w:customStyle="1" w:styleId="WW8Num7z1">
    <w:name w:val="WW8Num7z1"/>
    <w:rsid w:val="008B3D5A"/>
    <w:rPr>
      <w:rFonts w:ascii="Courier New" w:hAnsi="Courier New" w:cs="Courier New" w:hint="default"/>
    </w:rPr>
  </w:style>
  <w:style w:type="character" w:customStyle="1" w:styleId="WW8Num7z2">
    <w:name w:val="WW8Num7z2"/>
    <w:rsid w:val="008B3D5A"/>
    <w:rPr>
      <w:rFonts w:ascii="Wingdings" w:hAnsi="Wingdings" w:cs="Wingdings" w:hint="default"/>
    </w:rPr>
  </w:style>
  <w:style w:type="character" w:customStyle="1" w:styleId="WW8Num8z0">
    <w:name w:val="WW8Num8z0"/>
    <w:rsid w:val="008B3D5A"/>
    <w:rPr>
      <w:rFonts w:hint="default"/>
    </w:rPr>
  </w:style>
  <w:style w:type="character" w:customStyle="1" w:styleId="WW8Num8z1">
    <w:name w:val="WW8Num8z1"/>
    <w:rsid w:val="008B3D5A"/>
  </w:style>
  <w:style w:type="character" w:customStyle="1" w:styleId="WW8Num8z2">
    <w:name w:val="WW8Num8z2"/>
    <w:rsid w:val="008B3D5A"/>
  </w:style>
  <w:style w:type="character" w:customStyle="1" w:styleId="WW8Num8z3">
    <w:name w:val="WW8Num8z3"/>
    <w:rsid w:val="008B3D5A"/>
  </w:style>
  <w:style w:type="character" w:customStyle="1" w:styleId="WW8Num8z4">
    <w:name w:val="WW8Num8z4"/>
    <w:rsid w:val="008B3D5A"/>
  </w:style>
  <w:style w:type="character" w:customStyle="1" w:styleId="WW8Num8z5">
    <w:name w:val="WW8Num8z5"/>
    <w:rsid w:val="008B3D5A"/>
  </w:style>
  <w:style w:type="character" w:customStyle="1" w:styleId="WW8Num8z6">
    <w:name w:val="WW8Num8z6"/>
    <w:rsid w:val="008B3D5A"/>
  </w:style>
  <w:style w:type="character" w:customStyle="1" w:styleId="WW8Num8z7">
    <w:name w:val="WW8Num8z7"/>
    <w:rsid w:val="008B3D5A"/>
  </w:style>
  <w:style w:type="character" w:customStyle="1" w:styleId="WW8Num8z8">
    <w:name w:val="WW8Num8z8"/>
    <w:rsid w:val="008B3D5A"/>
  </w:style>
  <w:style w:type="character" w:customStyle="1" w:styleId="WW8Num9z0">
    <w:name w:val="WW8Num9z0"/>
    <w:rsid w:val="008B3D5A"/>
    <w:rPr>
      <w:rFonts w:ascii="Symbol" w:hAnsi="Symbol" w:cs="Symbol" w:hint="default"/>
    </w:rPr>
  </w:style>
  <w:style w:type="character" w:customStyle="1" w:styleId="WW8Num9z1">
    <w:name w:val="WW8Num9z1"/>
    <w:rsid w:val="008B3D5A"/>
    <w:rPr>
      <w:rFonts w:ascii="Courier New" w:hAnsi="Courier New" w:cs="Courier New" w:hint="default"/>
    </w:rPr>
  </w:style>
  <w:style w:type="character" w:customStyle="1" w:styleId="WW8Num9z2">
    <w:name w:val="WW8Num9z2"/>
    <w:rsid w:val="008B3D5A"/>
    <w:rPr>
      <w:rFonts w:ascii="Wingdings" w:hAnsi="Wingdings" w:cs="Wingdings" w:hint="default"/>
    </w:rPr>
  </w:style>
  <w:style w:type="character" w:customStyle="1" w:styleId="WW8Num10z0">
    <w:name w:val="WW8Num10z0"/>
    <w:rsid w:val="008B3D5A"/>
    <w:rPr>
      <w:rFonts w:ascii="Symbol" w:hAnsi="Symbol" w:cs="Symbol" w:hint="default"/>
    </w:rPr>
  </w:style>
  <w:style w:type="character" w:customStyle="1" w:styleId="WW8Num10z1">
    <w:name w:val="WW8Num10z1"/>
    <w:rsid w:val="008B3D5A"/>
    <w:rPr>
      <w:rFonts w:ascii="Courier New" w:hAnsi="Courier New" w:cs="Courier New" w:hint="default"/>
    </w:rPr>
  </w:style>
  <w:style w:type="character" w:customStyle="1" w:styleId="WW8Num10z2">
    <w:name w:val="WW8Num10z2"/>
    <w:rsid w:val="008B3D5A"/>
    <w:rPr>
      <w:rFonts w:ascii="Wingdings" w:hAnsi="Wingdings" w:cs="Wingdings" w:hint="default"/>
    </w:rPr>
  </w:style>
  <w:style w:type="character" w:customStyle="1" w:styleId="WW8Num11z0">
    <w:name w:val="WW8Num11z0"/>
    <w:rsid w:val="008B3D5A"/>
    <w:rPr>
      <w:rFonts w:ascii="Symbol" w:hAnsi="Symbol" w:cs="Symbol" w:hint="default"/>
    </w:rPr>
  </w:style>
  <w:style w:type="character" w:customStyle="1" w:styleId="WW8Num11z1">
    <w:name w:val="WW8Num11z1"/>
    <w:rsid w:val="008B3D5A"/>
    <w:rPr>
      <w:rFonts w:ascii="Courier New" w:hAnsi="Courier New" w:cs="Courier New" w:hint="default"/>
    </w:rPr>
  </w:style>
  <w:style w:type="character" w:customStyle="1" w:styleId="WW8Num11z2">
    <w:name w:val="WW8Num11z2"/>
    <w:rsid w:val="008B3D5A"/>
    <w:rPr>
      <w:rFonts w:ascii="Wingdings" w:hAnsi="Wingdings" w:cs="Wingdings" w:hint="default"/>
    </w:rPr>
  </w:style>
  <w:style w:type="character" w:customStyle="1" w:styleId="WW8Num12z0">
    <w:name w:val="WW8Num12z0"/>
    <w:rsid w:val="008B3D5A"/>
  </w:style>
  <w:style w:type="character" w:customStyle="1" w:styleId="WW8Num12z1">
    <w:name w:val="WW8Num12z1"/>
    <w:rsid w:val="008B3D5A"/>
  </w:style>
  <w:style w:type="character" w:customStyle="1" w:styleId="WW8Num12z2">
    <w:name w:val="WW8Num12z2"/>
    <w:rsid w:val="008B3D5A"/>
  </w:style>
  <w:style w:type="character" w:customStyle="1" w:styleId="WW8Num12z3">
    <w:name w:val="WW8Num12z3"/>
    <w:rsid w:val="008B3D5A"/>
  </w:style>
  <w:style w:type="character" w:customStyle="1" w:styleId="WW8Num12z4">
    <w:name w:val="WW8Num12z4"/>
    <w:rsid w:val="008B3D5A"/>
  </w:style>
  <w:style w:type="character" w:customStyle="1" w:styleId="WW8Num12z5">
    <w:name w:val="WW8Num12z5"/>
    <w:rsid w:val="008B3D5A"/>
  </w:style>
  <w:style w:type="character" w:customStyle="1" w:styleId="WW8Num12z6">
    <w:name w:val="WW8Num12z6"/>
    <w:rsid w:val="008B3D5A"/>
  </w:style>
  <w:style w:type="character" w:customStyle="1" w:styleId="WW8Num12z7">
    <w:name w:val="WW8Num12z7"/>
    <w:rsid w:val="008B3D5A"/>
  </w:style>
  <w:style w:type="character" w:customStyle="1" w:styleId="WW8Num12z8">
    <w:name w:val="WW8Num12z8"/>
    <w:rsid w:val="008B3D5A"/>
  </w:style>
  <w:style w:type="character" w:customStyle="1" w:styleId="WW8Num13z0">
    <w:name w:val="WW8Num13z0"/>
    <w:rsid w:val="008B3D5A"/>
    <w:rPr>
      <w:rFonts w:hint="default"/>
    </w:rPr>
  </w:style>
  <w:style w:type="character" w:customStyle="1" w:styleId="WW8Num14z0">
    <w:name w:val="WW8Num14z0"/>
    <w:rsid w:val="008B3D5A"/>
    <w:rPr>
      <w:rFonts w:ascii="Symbol" w:hAnsi="Symbol" w:cs="Symbol" w:hint="default"/>
    </w:rPr>
  </w:style>
  <w:style w:type="character" w:customStyle="1" w:styleId="WW8Num14z1">
    <w:name w:val="WW8Num14z1"/>
    <w:rsid w:val="008B3D5A"/>
    <w:rPr>
      <w:rFonts w:ascii="Courier New" w:hAnsi="Courier New" w:cs="Courier New" w:hint="default"/>
    </w:rPr>
  </w:style>
  <w:style w:type="character" w:customStyle="1" w:styleId="WW8Num14z2">
    <w:name w:val="WW8Num14z2"/>
    <w:rsid w:val="008B3D5A"/>
    <w:rPr>
      <w:rFonts w:ascii="Wingdings" w:hAnsi="Wingdings" w:cs="Wingdings" w:hint="default"/>
    </w:rPr>
  </w:style>
  <w:style w:type="character" w:customStyle="1" w:styleId="WW8Num15z0">
    <w:name w:val="WW8Num15z0"/>
    <w:rsid w:val="008B3D5A"/>
    <w:rPr>
      <w:rFonts w:hint="default"/>
      <w:b/>
    </w:rPr>
  </w:style>
  <w:style w:type="character" w:customStyle="1" w:styleId="WW8Num15z1">
    <w:name w:val="WW8Num15z1"/>
    <w:rsid w:val="008B3D5A"/>
    <w:rPr>
      <w:rFonts w:hint="default"/>
      <w:b w:val="0"/>
    </w:rPr>
  </w:style>
  <w:style w:type="character" w:customStyle="1" w:styleId="WW8Num15z2">
    <w:name w:val="WW8Num15z2"/>
    <w:rsid w:val="008B3D5A"/>
    <w:rPr>
      <w:rFonts w:hint="default"/>
    </w:rPr>
  </w:style>
  <w:style w:type="character" w:customStyle="1" w:styleId="WW8Num16z0">
    <w:name w:val="WW8Num16z0"/>
    <w:rsid w:val="008B3D5A"/>
    <w:rPr>
      <w:rFonts w:hint="default"/>
      <w:color w:val="auto"/>
    </w:rPr>
  </w:style>
  <w:style w:type="character" w:customStyle="1" w:styleId="WW8Num17z0">
    <w:name w:val="WW8Num17z0"/>
    <w:rsid w:val="008B3D5A"/>
    <w:rPr>
      <w:rFonts w:hint="default"/>
    </w:rPr>
  </w:style>
  <w:style w:type="character" w:customStyle="1" w:styleId="WW8Num18z0">
    <w:name w:val="WW8Num18z0"/>
    <w:rsid w:val="008B3D5A"/>
    <w:rPr>
      <w:rFonts w:ascii="Symbol" w:hAnsi="Symbol" w:cs="Symbol" w:hint="default"/>
    </w:rPr>
  </w:style>
  <w:style w:type="character" w:customStyle="1" w:styleId="WW8Num18z1">
    <w:name w:val="WW8Num18z1"/>
    <w:rsid w:val="008B3D5A"/>
    <w:rPr>
      <w:rFonts w:ascii="Courier New" w:hAnsi="Courier New" w:cs="Courier New" w:hint="default"/>
    </w:rPr>
  </w:style>
  <w:style w:type="character" w:customStyle="1" w:styleId="WW8Num18z2">
    <w:name w:val="WW8Num18z2"/>
    <w:rsid w:val="008B3D5A"/>
    <w:rPr>
      <w:rFonts w:ascii="Wingdings" w:hAnsi="Wingdings" w:cs="Wingdings" w:hint="default"/>
    </w:rPr>
  </w:style>
  <w:style w:type="character" w:customStyle="1" w:styleId="WW8Num19z0">
    <w:name w:val="WW8Num19z0"/>
    <w:rsid w:val="008B3D5A"/>
    <w:rPr>
      <w:rFonts w:ascii="Symbol" w:hAnsi="Symbol" w:cs="Symbol" w:hint="default"/>
    </w:rPr>
  </w:style>
  <w:style w:type="character" w:customStyle="1" w:styleId="WW8Num19z1">
    <w:name w:val="WW8Num19z1"/>
    <w:rsid w:val="008B3D5A"/>
    <w:rPr>
      <w:rFonts w:ascii="Courier New" w:hAnsi="Courier New" w:cs="Courier New" w:hint="default"/>
    </w:rPr>
  </w:style>
  <w:style w:type="character" w:customStyle="1" w:styleId="WW8Num19z2">
    <w:name w:val="WW8Num19z2"/>
    <w:rsid w:val="008B3D5A"/>
    <w:rPr>
      <w:rFonts w:ascii="Wingdings" w:hAnsi="Wingdings" w:cs="Wingdings" w:hint="default"/>
    </w:rPr>
  </w:style>
  <w:style w:type="character" w:customStyle="1" w:styleId="WW8Num20z0">
    <w:name w:val="WW8Num20z0"/>
    <w:rsid w:val="008B3D5A"/>
    <w:rPr>
      <w:rFonts w:hint="default"/>
    </w:rPr>
  </w:style>
  <w:style w:type="character" w:customStyle="1" w:styleId="WW8Num20z1">
    <w:name w:val="WW8Num20z1"/>
    <w:rsid w:val="008B3D5A"/>
  </w:style>
  <w:style w:type="character" w:customStyle="1" w:styleId="WW8Num20z2">
    <w:name w:val="WW8Num20z2"/>
    <w:rsid w:val="008B3D5A"/>
  </w:style>
  <w:style w:type="character" w:customStyle="1" w:styleId="WW8Num20z3">
    <w:name w:val="WW8Num20z3"/>
    <w:rsid w:val="008B3D5A"/>
  </w:style>
  <w:style w:type="character" w:customStyle="1" w:styleId="WW8Num20z4">
    <w:name w:val="WW8Num20z4"/>
    <w:rsid w:val="008B3D5A"/>
  </w:style>
  <w:style w:type="character" w:customStyle="1" w:styleId="WW8Num20z5">
    <w:name w:val="WW8Num20z5"/>
    <w:rsid w:val="008B3D5A"/>
  </w:style>
  <w:style w:type="character" w:customStyle="1" w:styleId="WW8Num20z6">
    <w:name w:val="WW8Num20z6"/>
    <w:rsid w:val="008B3D5A"/>
  </w:style>
  <w:style w:type="character" w:customStyle="1" w:styleId="WW8Num20z7">
    <w:name w:val="WW8Num20z7"/>
    <w:rsid w:val="008B3D5A"/>
  </w:style>
  <w:style w:type="character" w:customStyle="1" w:styleId="WW8Num20z8">
    <w:name w:val="WW8Num20z8"/>
    <w:rsid w:val="008B3D5A"/>
  </w:style>
  <w:style w:type="character" w:customStyle="1" w:styleId="WW8Num21z0">
    <w:name w:val="WW8Num21z0"/>
    <w:rsid w:val="008B3D5A"/>
    <w:rPr>
      <w:rFonts w:ascii="Symbol" w:hAnsi="Symbol" w:cs="Symbol" w:hint="default"/>
    </w:rPr>
  </w:style>
  <w:style w:type="character" w:customStyle="1" w:styleId="WW8Num21z1">
    <w:name w:val="WW8Num21z1"/>
    <w:rsid w:val="008B3D5A"/>
    <w:rPr>
      <w:rFonts w:ascii="Courier New" w:hAnsi="Courier New" w:cs="Courier New" w:hint="default"/>
    </w:rPr>
  </w:style>
  <w:style w:type="character" w:customStyle="1" w:styleId="WW8Num21z2">
    <w:name w:val="WW8Num21z2"/>
    <w:rsid w:val="008B3D5A"/>
    <w:rPr>
      <w:rFonts w:ascii="Wingdings" w:hAnsi="Wingdings" w:cs="Wingdings" w:hint="default"/>
    </w:rPr>
  </w:style>
  <w:style w:type="character" w:customStyle="1" w:styleId="WW8Num22z0">
    <w:name w:val="WW8Num22z0"/>
    <w:rsid w:val="008B3D5A"/>
    <w:rPr>
      <w:rFonts w:ascii="Symbol" w:hAnsi="Symbol" w:cs="Symbol" w:hint="default"/>
    </w:rPr>
  </w:style>
  <w:style w:type="character" w:customStyle="1" w:styleId="WW8Num22z1">
    <w:name w:val="WW8Num22z1"/>
    <w:rsid w:val="008B3D5A"/>
    <w:rPr>
      <w:rFonts w:ascii="Courier New" w:hAnsi="Courier New" w:cs="Courier New" w:hint="default"/>
    </w:rPr>
  </w:style>
  <w:style w:type="character" w:customStyle="1" w:styleId="WW8Num22z2">
    <w:name w:val="WW8Num22z2"/>
    <w:rsid w:val="008B3D5A"/>
    <w:rPr>
      <w:rFonts w:ascii="Wingdings" w:hAnsi="Wingdings" w:cs="Wingdings" w:hint="default"/>
    </w:rPr>
  </w:style>
  <w:style w:type="character" w:customStyle="1" w:styleId="WW8Num23z0">
    <w:name w:val="WW8Num23z0"/>
    <w:rsid w:val="008B3D5A"/>
    <w:rPr>
      <w:rFonts w:ascii="Symbol" w:hAnsi="Symbol" w:cs="Symbol" w:hint="default"/>
    </w:rPr>
  </w:style>
  <w:style w:type="character" w:customStyle="1" w:styleId="WW8Num23z1">
    <w:name w:val="WW8Num23z1"/>
    <w:rsid w:val="008B3D5A"/>
    <w:rPr>
      <w:rFonts w:ascii="Courier New" w:hAnsi="Courier New" w:cs="Courier New" w:hint="default"/>
    </w:rPr>
  </w:style>
  <w:style w:type="character" w:customStyle="1" w:styleId="WW8Num23z2">
    <w:name w:val="WW8Num23z2"/>
    <w:rsid w:val="008B3D5A"/>
    <w:rPr>
      <w:rFonts w:ascii="Wingdings" w:hAnsi="Wingdings" w:cs="Wingdings" w:hint="default"/>
    </w:rPr>
  </w:style>
  <w:style w:type="character" w:customStyle="1" w:styleId="WW8Num24z0">
    <w:name w:val="WW8Num24z0"/>
    <w:rsid w:val="008B3D5A"/>
    <w:rPr>
      <w:rFonts w:ascii="Symbol" w:hAnsi="Symbol" w:cs="Symbol" w:hint="default"/>
    </w:rPr>
  </w:style>
  <w:style w:type="character" w:customStyle="1" w:styleId="WW8Num24z1">
    <w:name w:val="WW8Num24z1"/>
    <w:rsid w:val="008B3D5A"/>
    <w:rPr>
      <w:rFonts w:ascii="Courier New" w:hAnsi="Courier New" w:cs="Courier New" w:hint="default"/>
    </w:rPr>
  </w:style>
  <w:style w:type="character" w:customStyle="1" w:styleId="WW8Num24z2">
    <w:name w:val="WW8Num24z2"/>
    <w:rsid w:val="008B3D5A"/>
    <w:rPr>
      <w:rFonts w:ascii="Wingdings" w:hAnsi="Wingdings" w:cs="Wingdings" w:hint="default"/>
    </w:rPr>
  </w:style>
  <w:style w:type="character" w:customStyle="1" w:styleId="WW8Num25z0">
    <w:name w:val="WW8Num25z0"/>
    <w:rsid w:val="008B3D5A"/>
    <w:rPr>
      <w:rFonts w:ascii="Symbol" w:hAnsi="Symbol" w:cs="Symbol" w:hint="default"/>
    </w:rPr>
  </w:style>
  <w:style w:type="character" w:customStyle="1" w:styleId="WW8Num25z1">
    <w:name w:val="WW8Num25z1"/>
    <w:rsid w:val="008B3D5A"/>
    <w:rPr>
      <w:rFonts w:ascii="Courier New" w:hAnsi="Courier New" w:cs="Courier New" w:hint="default"/>
    </w:rPr>
  </w:style>
  <w:style w:type="character" w:customStyle="1" w:styleId="WW8Num25z2">
    <w:name w:val="WW8Num25z2"/>
    <w:rsid w:val="008B3D5A"/>
    <w:rPr>
      <w:rFonts w:ascii="Wingdings" w:hAnsi="Wingdings" w:cs="Wingdings" w:hint="default"/>
    </w:rPr>
  </w:style>
  <w:style w:type="character" w:customStyle="1" w:styleId="WW8Num26z0">
    <w:name w:val="WW8Num26z0"/>
    <w:rsid w:val="008B3D5A"/>
    <w:rPr>
      <w:rFonts w:hint="default"/>
    </w:rPr>
  </w:style>
  <w:style w:type="character" w:customStyle="1" w:styleId="WW8Num27z0">
    <w:name w:val="WW8Num27z0"/>
    <w:rsid w:val="008B3D5A"/>
  </w:style>
  <w:style w:type="character" w:customStyle="1" w:styleId="WW8Num27z1">
    <w:name w:val="WW8Num27z1"/>
    <w:rsid w:val="008B3D5A"/>
  </w:style>
  <w:style w:type="character" w:customStyle="1" w:styleId="WW8Num27z2">
    <w:name w:val="WW8Num27z2"/>
    <w:rsid w:val="008B3D5A"/>
  </w:style>
  <w:style w:type="character" w:customStyle="1" w:styleId="WW8Num27z3">
    <w:name w:val="WW8Num27z3"/>
    <w:rsid w:val="008B3D5A"/>
  </w:style>
  <w:style w:type="character" w:customStyle="1" w:styleId="WW8Num27z4">
    <w:name w:val="WW8Num27z4"/>
    <w:rsid w:val="008B3D5A"/>
  </w:style>
  <w:style w:type="character" w:customStyle="1" w:styleId="WW8Num27z5">
    <w:name w:val="WW8Num27z5"/>
    <w:rsid w:val="008B3D5A"/>
  </w:style>
  <w:style w:type="character" w:customStyle="1" w:styleId="WW8Num27z6">
    <w:name w:val="WW8Num27z6"/>
    <w:rsid w:val="008B3D5A"/>
  </w:style>
  <w:style w:type="character" w:customStyle="1" w:styleId="WW8Num27z7">
    <w:name w:val="WW8Num27z7"/>
    <w:rsid w:val="008B3D5A"/>
  </w:style>
  <w:style w:type="character" w:customStyle="1" w:styleId="WW8Num27z8">
    <w:name w:val="WW8Num27z8"/>
    <w:rsid w:val="008B3D5A"/>
  </w:style>
  <w:style w:type="character" w:customStyle="1" w:styleId="WW8Num28z0">
    <w:name w:val="WW8Num28z0"/>
    <w:rsid w:val="008B3D5A"/>
    <w:rPr>
      <w:rFonts w:hint="default"/>
    </w:rPr>
  </w:style>
  <w:style w:type="character" w:customStyle="1" w:styleId="WW8Num29z0">
    <w:name w:val="WW8Num29z0"/>
    <w:rsid w:val="008B3D5A"/>
    <w:rPr>
      <w:rFonts w:ascii="Symbol" w:hAnsi="Symbol" w:cs="Symbol" w:hint="default"/>
    </w:rPr>
  </w:style>
  <w:style w:type="character" w:customStyle="1" w:styleId="WW8Num29z1">
    <w:name w:val="WW8Num29z1"/>
    <w:rsid w:val="008B3D5A"/>
    <w:rPr>
      <w:rFonts w:ascii="Courier New" w:hAnsi="Courier New" w:cs="Courier New" w:hint="default"/>
    </w:rPr>
  </w:style>
  <w:style w:type="character" w:customStyle="1" w:styleId="WW8Num29z2">
    <w:name w:val="WW8Num29z2"/>
    <w:rsid w:val="008B3D5A"/>
    <w:rPr>
      <w:rFonts w:ascii="Wingdings" w:hAnsi="Wingdings" w:cs="Wingdings" w:hint="default"/>
    </w:rPr>
  </w:style>
  <w:style w:type="character" w:customStyle="1" w:styleId="WW8Num30z0">
    <w:name w:val="WW8Num30z0"/>
    <w:rsid w:val="008B3D5A"/>
    <w:rPr>
      <w:rFonts w:ascii="Symbol" w:hAnsi="Symbol" w:cs="Symbol" w:hint="default"/>
    </w:rPr>
  </w:style>
  <w:style w:type="character" w:customStyle="1" w:styleId="WW8Num30z1">
    <w:name w:val="WW8Num30z1"/>
    <w:rsid w:val="008B3D5A"/>
    <w:rPr>
      <w:rFonts w:ascii="Courier New" w:hAnsi="Courier New" w:cs="Courier New" w:hint="default"/>
    </w:rPr>
  </w:style>
  <w:style w:type="character" w:customStyle="1" w:styleId="WW8Num30z2">
    <w:name w:val="WW8Num30z2"/>
    <w:rsid w:val="008B3D5A"/>
    <w:rPr>
      <w:rFonts w:ascii="Wingdings" w:hAnsi="Wingdings" w:cs="Wingdings" w:hint="default"/>
    </w:rPr>
  </w:style>
  <w:style w:type="character" w:customStyle="1" w:styleId="WW8Num31z0">
    <w:name w:val="WW8Num31z0"/>
    <w:rsid w:val="008B3D5A"/>
    <w:rPr>
      <w:rFonts w:ascii="Symbol" w:hAnsi="Symbol" w:cs="Symbol" w:hint="default"/>
    </w:rPr>
  </w:style>
  <w:style w:type="character" w:customStyle="1" w:styleId="WW8Num31z1">
    <w:name w:val="WW8Num31z1"/>
    <w:rsid w:val="008B3D5A"/>
    <w:rPr>
      <w:rFonts w:ascii="Courier New" w:hAnsi="Courier New" w:cs="Courier New" w:hint="default"/>
    </w:rPr>
  </w:style>
  <w:style w:type="character" w:customStyle="1" w:styleId="WW8Num31z2">
    <w:name w:val="WW8Num31z2"/>
    <w:rsid w:val="008B3D5A"/>
    <w:rPr>
      <w:rFonts w:ascii="Wingdings" w:hAnsi="Wingdings" w:cs="Wingdings" w:hint="default"/>
    </w:rPr>
  </w:style>
  <w:style w:type="character" w:customStyle="1" w:styleId="WW8Num32z0">
    <w:name w:val="WW8Num32z0"/>
    <w:rsid w:val="008B3D5A"/>
    <w:rPr>
      <w:rFonts w:hint="default"/>
    </w:rPr>
  </w:style>
  <w:style w:type="character" w:customStyle="1" w:styleId="WW8Num33z0">
    <w:name w:val="WW8Num33z0"/>
    <w:rsid w:val="008B3D5A"/>
    <w:rPr>
      <w:rFonts w:ascii="Symbol" w:hAnsi="Symbol" w:cs="Symbol" w:hint="default"/>
    </w:rPr>
  </w:style>
  <w:style w:type="character" w:customStyle="1" w:styleId="WW8Num33z1">
    <w:name w:val="WW8Num33z1"/>
    <w:rsid w:val="008B3D5A"/>
    <w:rPr>
      <w:rFonts w:ascii="Courier New" w:hAnsi="Courier New" w:cs="Courier New" w:hint="default"/>
    </w:rPr>
  </w:style>
  <w:style w:type="character" w:customStyle="1" w:styleId="WW8Num33z2">
    <w:name w:val="WW8Num33z2"/>
    <w:rsid w:val="008B3D5A"/>
    <w:rPr>
      <w:rFonts w:ascii="Wingdings" w:hAnsi="Wingdings" w:cs="Wingdings" w:hint="default"/>
    </w:rPr>
  </w:style>
  <w:style w:type="character" w:customStyle="1" w:styleId="WW8Num34z0">
    <w:name w:val="WW8Num34z0"/>
    <w:rsid w:val="008B3D5A"/>
    <w:rPr>
      <w:rFonts w:ascii="Symbol" w:hAnsi="Symbol" w:cs="Symbol" w:hint="default"/>
    </w:rPr>
  </w:style>
  <w:style w:type="character" w:customStyle="1" w:styleId="WW8Num34z1">
    <w:name w:val="WW8Num34z1"/>
    <w:rsid w:val="008B3D5A"/>
    <w:rPr>
      <w:rFonts w:ascii="Courier New" w:hAnsi="Courier New" w:cs="Courier New" w:hint="default"/>
    </w:rPr>
  </w:style>
  <w:style w:type="character" w:customStyle="1" w:styleId="WW8Num34z2">
    <w:name w:val="WW8Num34z2"/>
    <w:rsid w:val="008B3D5A"/>
    <w:rPr>
      <w:rFonts w:ascii="Wingdings" w:hAnsi="Wingdings" w:cs="Wingdings" w:hint="default"/>
    </w:rPr>
  </w:style>
  <w:style w:type="character" w:customStyle="1" w:styleId="WW8Num35z0">
    <w:name w:val="WW8Num35z0"/>
    <w:rsid w:val="008B3D5A"/>
    <w:rPr>
      <w:rFonts w:hint="default"/>
    </w:rPr>
  </w:style>
  <w:style w:type="character" w:customStyle="1" w:styleId="WW8Num36z0">
    <w:name w:val="WW8Num36z0"/>
    <w:rsid w:val="008B3D5A"/>
    <w:rPr>
      <w:rFonts w:ascii="Symbol" w:hAnsi="Symbol" w:cs="Symbol" w:hint="default"/>
    </w:rPr>
  </w:style>
  <w:style w:type="character" w:customStyle="1" w:styleId="WW8Num36z1">
    <w:name w:val="WW8Num36z1"/>
    <w:rsid w:val="008B3D5A"/>
    <w:rPr>
      <w:rFonts w:ascii="Courier New" w:hAnsi="Courier New" w:cs="Courier New" w:hint="default"/>
    </w:rPr>
  </w:style>
  <w:style w:type="character" w:customStyle="1" w:styleId="WW8Num36z2">
    <w:name w:val="WW8Num36z2"/>
    <w:rsid w:val="008B3D5A"/>
    <w:rPr>
      <w:rFonts w:ascii="Wingdings" w:hAnsi="Wingdings" w:cs="Wingdings" w:hint="default"/>
    </w:rPr>
  </w:style>
  <w:style w:type="character" w:customStyle="1" w:styleId="WW8Num37z0">
    <w:name w:val="WW8Num37z0"/>
    <w:rsid w:val="008B3D5A"/>
  </w:style>
  <w:style w:type="character" w:customStyle="1" w:styleId="WW8Num37z1">
    <w:name w:val="WW8Num37z1"/>
    <w:rsid w:val="008B3D5A"/>
  </w:style>
  <w:style w:type="character" w:customStyle="1" w:styleId="WW8Num37z2">
    <w:name w:val="WW8Num37z2"/>
    <w:rsid w:val="008B3D5A"/>
  </w:style>
  <w:style w:type="character" w:customStyle="1" w:styleId="WW8Num37z3">
    <w:name w:val="WW8Num37z3"/>
    <w:rsid w:val="008B3D5A"/>
  </w:style>
  <w:style w:type="character" w:customStyle="1" w:styleId="WW8Num37z4">
    <w:name w:val="WW8Num37z4"/>
    <w:rsid w:val="008B3D5A"/>
  </w:style>
  <w:style w:type="character" w:customStyle="1" w:styleId="WW8Num37z5">
    <w:name w:val="WW8Num37z5"/>
    <w:rsid w:val="008B3D5A"/>
  </w:style>
  <w:style w:type="character" w:customStyle="1" w:styleId="WW8Num37z6">
    <w:name w:val="WW8Num37z6"/>
    <w:rsid w:val="008B3D5A"/>
  </w:style>
  <w:style w:type="character" w:customStyle="1" w:styleId="WW8Num37z7">
    <w:name w:val="WW8Num37z7"/>
    <w:rsid w:val="008B3D5A"/>
  </w:style>
  <w:style w:type="character" w:customStyle="1" w:styleId="WW8Num37z8">
    <w:name w:val="WW8Num37z8"/>
    <w:rsid w:val="008B3D5A"/>
  </w:style>
  <w:style w:type="character" w:customStyle="1" w:styleId="WW8Num38z0">
    <w:name w:val="WW8Num38z0"/>
    <w:rsid w:val="008B3D5A"/>
    <w:rPr>
      <w:rFonts w:ascii="Symbol" w:hAnsi="Symbol" w:cs="Symbol" w:hint="default"/>
    </w:rPr>
  </w:style>
  <w:style w:type="character" w:customStyle="1" w:styleId="WW8Num38z1">
    <w:name w:val="WW8Num38z1"/>
    <w:rsid w:val="008B3D5A"/>
    <w:rPr>
      <w:rFonts w:ascii="Courier New" w:hAnsi="Courier New" w:cs="Courier New" w:hint="default"/>
    </w:rPr>
  </w:style>
  <w:style w:type="character" w:customStyle="1" w:styleId="WW8Num38z2">
    <w:name w:val="WW8Num38z2"/>
    <w:rsid w:val="008B3D5A"/>
    <w:rPr>
      <w:rFonts w:ascii="Wingdings" w:hAnsi="Wingdings" w:cs="Wingdings" w:hint="default"/>
    </w:rPr>
  </w:style>
  <w:style w:type="character" w:customStyle="1" w:styleId="WW8Num39z0">
    <w:name w:val="WW8Num39z0"/>
    <w:rsid w:val="008B3D5A"/>
    <w:rPr>
      <w:rFonts w:hint="default"/>
    </w:rPr>
  </w:style>
  <w:style w:type="character" w:customStyle="1" w:styleId="WW8Num40z0">
    <w:name w:val="WW8Num40z0"/>
    <w:rsid w:val="008B3D5A"/>
    <w:rPr>
      <w:rFonts w:ascii="Symbol" w:hAnsi="Symbol" w:cs="Symbol" w:hint="default"/>
    </w:rPr>
  </w:style>
  <w:style w:type="character" w:customStyle="1" w:styleId="WW8Num40z1">
    <w:name w:val="WW8Num40z1"/>
    <w:rsid w:val="008B3D5A"/>
    <w:rPr>
      <w:rFonts w:ascii="Courier New" w:hAnsi="Courier New" w:cs="Courier New" w:hint="default"/>
    </w:rPr>
  </w:style>
  <w:style w:type="character" w:customStyle="1" w:styleId="WW8Num40z2">
    <w:name w:val="WW8Num40z2"/>
    <w:rsid w:val="008B3D5A"/>
    <w:rPr>
      <w:rFonts w:ascii="Wingdings" w:hAnsi="Wingdings" w:cs="Wingdings" w:hint="default"/>
    </w:rPr>
  </w:style>
  <w:style w:type="character" w:customStyle="1" w:styleId="WW8Num41z0">
    <w:name w:val="WW8Num41z0"/>
    <w:rsid w:val="008B3D5A"/>
    <w:rPr>
      <w:rFonts w:ascii="Symbol" w:hAnsi="Symbol" w:cs="Symbol" w:hint="default"/>
    </w:rPr>
  </w:style>
  <w:style w:type="character" w:customStyle="1" w:styleId="WW8Num41z1">
    <w:name w:val="WW8Num41z1"/>
    <w:rsid w:val="008B3D5A"/>
    <w:rPr>
      <w:rFonts w:ascii="Courier New" w:hAnsi="Courier New" w:cs="Courier New" w:hint="default"/>
    </w:rPr>
  </w:style>
  <w:style w:type="character" w:customStyle="1" w:styleId="WW8Num41z2">
    <w:name w:val="WW8Num41z2"/>
    <w:rsid w:val="008B3D5A"/>
    <w:rPr>
      <w:rFonts w:ascii="Wingdings" w:hAnsi="Wingdings" w:cs="Wingdings" w:hint="default"/>
    </w:rPr>
  </w:style>
  <w:style w:type="character" w:customStyle="1" w:styleId="WW8Num42z0">
    <w:name w:val="WW8Num42z0"/>
    <w:rsid w:val="008B3D5A"/>
    <w:rPr>
      <w:rFonts w:ascii="Symbol" w:hAnsi="Symbol" w:cs="Symbol" w:hint="default"/>
    </w:rPr>
  </w:style>
  <w:style w:type="character" w:customStyle="1" w:styleId="WW8Num42z1">
    <w:name w:val="WW8Num42z1"/>
    <w:rsid w:val="008B3D5A"/>
    <w:rPr>
      <w:rFonts w:ascii="Courier New" w:hAnsi="Courier New" w:cs="Courier New" w:hint="default"/>
    </w:rPr>
  </w:style>
  <w:style w:type="character" w:customStyle="1" w:styleId="WW8Num42z2">
    <w:name w:val="WW8Num42z2"/>
    <w:rsid w:val="008B3D5A"/>
    <w:rPr>
      <w:rFonts w:ascii="Wingdings" w:hAnsi="Wingdings" w:cs="Wingdings" w:hint="default"/>
    </w:rPr>
  </w:style>
  <w:style w:type="character" w:customStyle="1" w:styleId="WW8Num43z0">
    <w:name w:val="WW8Num43z0"/>
    <w:rsid w:val="008B3D5A"/>
    <w:rPr>
      <w:rFonts w:hint="default"/>
      <w:b/>
      <w:i w:val="0"/>
      <w:color w:val="auto"/>
    </w:rPr>
  </w:style>
  <w:style w:type="character" w:customStyle="1" w:styleId="WW8Num43z1">
    <w:name w:val="WW8Num43z1"/>
    <w:rsid w:val="008B3D5A"/>
    <w:rPr>
      <w:rFonts w:hint="default"/>
      <w:b w:val="0"/>
      <w:i w:val="0"/>
      <w:strike w:val="0"/>
      <w:dstrike w:val="0"/>
      <w:color w:val="auto"/>
    </w:rPr>
  </w:style>
  <w:style w:type="character" w:customStyle="1" w:styleId="WW8Num43z2">
    <w:name w:val="WW8Num43z2"/>
    <w:rsid w:val="008B3D5A"/>
    <w:rPr>
      <w:rFonts w:hint="default"/>
      <w:strike w:val="0"/>
      <w:dstrike w:val="0"/>
      <w:color w:val="auto"/>
    </w:rPr>
  </w:style>
  <w:style w:type="character" w:customStyle="1" w:styleId="WW8Num43z3">
    <w:name w:val="WW8Num43z3"/>
    <w:rsid w:val="008B3D5A"/>
    <w:rPr>
      <w:rFonts w:hint="default"/>
    </w:rPr>
  </w:style>
  <w:style w:type="character" w:customStyle="1" w:styleId="11">
    <w:name w:val="Основной шрифт абзаца1"/>
    <w:rsid w:val="008B3D5A"/>
  </w:style>
  <w:style w:type="character" w:styleId="af6">
    <w:name w:val="page number"/>
    <w:basedOn w:val="11"/>
    <w:rsid w:val="008B3D5A"/>
  </w:style>
  <w:style w:type="character" w:styleId="af7">
    <w:name w:val="Emphasis"/>
    <w:qFormat/>
    <w:rsid w:val="008B3D5A"/>
    <w:rPr>
      <w:i/>
      <w:iCs/>
    </w:rPr>
  </w:style>
  <w:style w:type="character" w:styleId="af8">
    <w:name w:val="FollowedHyperlink"/>
    <w:rsid w:val="008B3D5A"/>
    <w:rPr>
      <w:color w:val="800080"/>
      <w:u w:val="single"/>
    </w:rPr>
  </w:style>
  <w:style w:type="character" w:customStyle="1" w:styleId="12">
    <w:name w:val="Знак примечания1"/>
    <w:rsid w:val="008B3D5A"/>
    <w:rPr>
      <w:sz w:val="16"/>
      <w:szCs w:val="16"/>
    </w:rPr>
  </w:style>
  <w:style w:type="character" w:customStyle="1" w:styleId="af9">
    <w:name w:val="Гипертекстовая ссылка"/>
    <w:rsid w:val="008B3D5A"/>
    <w:rPr>
      <w:color w:val="008000"/>
      <w:sz w:val="22"/>
      <w:szCs w:val="22"/>
    </w:rPr>
  </w:style>
  <w:style w:type="character" w:customStyle="1" w:styleId="110">
    <w:name w:val="Заголовок 1 Знак1"/>
    <w:rsid w:val="008B3D5A"/>
    <w:rPr>
      <w:b/>
      <w:sz w:val="24"/>
      <w:szCs w:val="24"/>
    </w:rPr>
  </w:style>
  <w:style w:type="character" w:customStyle="1" w:styleId="210">
    <w:name w:val="Заголовок 2 Знак1"/>
    <w:rsid w:val="008B3D5A"/>
    <w:rPr>
      <w:sz w:val="32"/>
      <w:szCs w:val="24"/>
    </w:rPr>
  </w:style>
  <w:style w:type="character" w:customStyle="1" w:styleId="31">
    <w:name w:val="Заголовок 3 Знак1"/>
    <w:rsid w:val="008B3D5A"/>
    <w:rPr>
      <w:b/>
      <w:iCs/>
      <w:color w:val="000000"/>
    </w:rPr>
  </w:style>
  <w:style w:type="character" w:customStyle="1" w:styleId="32">
    <w:name w:val="Стиль3 Знак Знак Знак"/>
    <w:rsid w:val="008B3D5A"/>
    <w:rPr>
      <w:sz w:val="24"/>
    </w:rPr>
  </w:style>
  <w:style w:type="character" w:customStyle="1" w:styleId="13">
    <w:name w:val="Основной текст Знак1"/>
    <w:rsid w:val="008B3D5A"/>
    <w:rPr>
      <w:sz w:val="24"/>
      <w:szCs w:val="24"/>
      <w:lang w:val="ru-RU" w:bidi="ar-SA"/>
    </w:rPr>
  </w:style>
  <w:style w:type="character" w:customStyle="1" w:styleId="ConsNormal">
    <w:name w:val="ConsNormal Знак"/>
    <w:rsid w:val="008B3D5A"/>
    <w:rPr>
      <w:rFonts w:ascii="Arial" w:hAnsi="Arial" w:cs="Arial"/>
      <w:lang w:val="ru-RU" w:bidi="ar-SA"/>
    </w:rPr>
  </w:style>
  <w:style w:type="character" w:styleId="afa">
    <w:name w:val="Strong"/>
    <w:uiPriority w:val="22"/>
    <w:qFormat/>
    <w:rsid w:val="008B3D5A"/>
    <w:rPr>
      <w:b/>
      <w:bCs/>
    </w:rPr>
  </w:style>
  <w:style w:type="character" w:customStyle="1" w:styleId="afb">
    <w:name w:val="Символ сноски"/>
    <w:rsid w:val="008B3D5A"/>
    <w:rPr>
      <w:vertAlign w:val="superscript"/>
    </w:rPr>
  </w:style>
  <w:style w:type="character" w:customStyle="1" w:styleId="120">
    <w:name w:val="Заголовок 1 Знак2 Знак"/>
    <w:rsid w:val="008B3D5A"/>
    <w:rPr>
      <w:rFonts w:ascii="Arial" w:hAnsi="Arial" w:cs="Arial"/>
      <w:b/>
      <w:sz w:val="28"/>
      <w:szCs w:val="18"/>
      <w:lang w:val="ru-RU" w:bidi="ar-SA"/>
    </w:rPr>
  </w:style>
  <w:style w:type="character" w:customStyle="1" w:styleId="FontStyle16">
    <w:name w:val="Font Style16"/>
    <w:rsid w:val="008B3D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8B3D5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B3D5A"/>
    <w:rPr>
      <w:rFonts w:ascii="Times New Roman" w:hAnsi="Times New Roman" w:cs="Times New Roman"/>
      <w:sz w:val="22"/>
      <w:szCs w:val="22"/>
    </w:rPr>
  </w:style>
  <w:style w:type="character" w:customStyle="1" w:styleId="afc">
    <w:name w:val="Дата Знак"/>
    <w:rsid w:val="008B3D5A"/>
    <w:rPr>
      <w:sz w:val="24"/>
    </w:rPr>
  </w:style>
  <w:style w:type="character" w:customStyle="1" w:styleId="ConsNormal0">
    <w:name w:val="ConsNormal Знак Знак Знак"/>
    <w:rsid w:val="008B3D5A"/>
    <w:rPr>
      <w:rFonts w:ascii="Arial" w:hAnsi="Arial" w:cs="Arial"/>
      <w:lang w:val="ru-RU" w:bidi="ar-SA"/>
    </w:rPr>
  </w:style>
  <w:style w:type="character" w:customStyle="1" w:styleId="22">
    <w:name w:val="Основной текст с отступом 2 Знак"/>
    <w:rsid w:val="008B3D5A"/>
    <w:rPr>
      <w:sz w:val="22"/>
      <w:szCs w:val="24"/>
    </w:rPr>
  </w:style>
  <w:style w:type="character" w:customStyle="1" w:styleId="mini-contacts6">
    <w:name w:val="mini-contacts6"/>
    <w:rsid w:val="008B3D5A"/>
    <w:rPr>
      <w:color w:val="3A3A3A"/>
      <w:sz w:val="14"/>
      <w:szCs w:val="14"/>
    </w:rPr>
  </w:style>
  <w:style w:type="character" w:customStyle="1" w:styleId="211">
    <w:name w:val="Заголовок 2а Знак1"/>
    <w:rsid w:val="008B3D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d">
    <w:name w:val="Название Знак"/>
    <w:rsid w:val="008B3D5A"/>
    <w:rPr>
      <w:b/>
      <w:sz w:val="24"/>
    </w:rPr>
  </w:style>
  <w:style w:type="character" w:customStyle="1" w:styleId="23">
    <w:name w:val="Основной текст 2 Знак"/>
    <w:rsid w:val="008B3D5A"/>
    <w:rPr>
      <w:sz w:val="24"/>
    </w:rPr>
  </w:style>
  <w:style w:type="character" w:customStyle="1" w:styleId="33">
    <w:name w:val="Основной текст 3 Знак"/>
    <w:rsid w:val="008B3D5A"/>
    <w:rPr>
      <w:bCs/>
      <w:iCs/>
      <w:sz w:val="22"/>
      <w:szCs w:val="24"/>
    </w:rPr>
  </w:style>
  <w:style w:type="character" w:customStyle="1" w:styleId="34">
    <w:name w:val="Основной текст с отступом 3 Знак"/>
    <w:rsid w:val="008B3D5A"/>
    <w:rPr>
      <w:sz w:val="22"/>
      <w:szCs w:val="24"/>
    </w:rPr>
  </w:style>
  <w:style w:type="character" w:customStyle="1" w:styleId="14">
    <w:name w:val="Номер страницы1"/>
    <w:rsid w:val="008B3D5A"/>
    <w:rPr>
      <w:lang w:val="ru-RU"/>
    </w:rPr>
  </w:style>
  <w:style w:type="character" w:customStyle="1" w:styleId="afe">
    <w:name w:val="Нет"/>
    <w:rsid w:val="008B3D5A"/>
  </w:style>
  <w:style w:type="character" w:customStyle="1" w:styleId="Hyperlink0">
    <w:name w:val="Hyperlink.0"/>
    <w:rsid w:val="008B3D5A"/>
    <w:rPr>
      <w:rFonts w:ascii="Times New Roman" w:eastAsia="Times New Roman" w:hAnsi="Times New Roman" w:cs="Times New Roman" w:hint="default"/>
      <w:color w:val="0000FF"/>
      <w:sz w:val="22"/>
      <w:szCs w:val="22"/>
      <w:u w:val="single" w:color="0000FF"/>
      <w:lang w:val="en-US"/>
    </w:rPr>
  </w:style>
  <w:style w:type="paragraph" w:customStyle="1" w:styleId="15">
    <w:name w:val="Заголовок1"/>
    <w:basedOn w:val="a"/>
    <w:next w:val="ac"/>
    <w:rsid w:val="008B3D5A"/>
    <w:pPr>
      <w:tabs>
        <w:tab w:val="left" w:pos="576"/>
      </w:tabs>
      <w:suppressAutoHyphens/>
      <w:spacing w:after="0" w:line="240" w:lineRule="auto"/>
      <w:ind w:left="576" w:right="1673" w:hanging="576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f">
    <w:name w:val="List"/>
    <w:basedOn w:val="ac"/>
    <w:rsid w:val="008B3D5A"/>
    <w:pPr>
      <w:tabs>
        <w:tab w:val="left" w:pos="720"/>
      </w:tabs>
      <w:suppressAutoHyphens/>
      <w:spacing w:after="0"/>
      <w:ind w:left="720" w:hanging="720"/>
      <w:jc w:val="both"/>
    </w:pPr>
    <w:rPr>
      <w:rFonts w:cs="Mangal"/>
      <w:szCs w:val="20"/>
      <w:lang w:eastAsia="zh-CN"/>
    </w:rPr>
  </w:style>
  <w:style w:type="paragraph" w:styleId="aff0">
    <w:name w:val="caption"/>
    <w:basedOn w:val="a"/>
    <w:qFormat/>
    <w:rsid w:val="008B3D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8B3D5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0">
    <w:name w:val="Основной текст с отступом 22"/>
    <w:basedOn w:val="a"/>
    <w:rsid w:val="008B3D5A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4">
    <w:name w:val="заголовок 2"/>
    <w:basedOn w:val="a"/>
    <w:next w:val="a"/>
    <w:rsid w:val="008B3D5A"/>
    <w:pPr>
      <w:keepNext/>
      <w:tabs>
        <w:tab w:val="left" w:pos="576"/>
      </w:tabs>
      <w:suppressAutoHyphens/>
      <w:spacing w:before="240" w:after="60" w:line="240" w:lineRule="auto"/>
      <w:ind w:left="576" w:hanging="576"/>
      <w:jc w:val="both"/>
    </w:pPr>
    <w:rPr>
      <w:rFonts w:ascii="Arial" w:eastAsia="Times New Roman" w:hAnsi="Arial" w:cs="Arial"/>
      <w:b/>
      <w:i/>
      <w:szCs w:val="20"/>
      <w:lang w:eastAsia="zh-CN"/>
    </w:rPr>
  </w:style>
  <w:style w:type="paragraph" w:customStyle="1" w:styleId="310">
    <w:name w:val="Основной текст с отступом 31"/>
    <w:basedOn w:val="a"/>
    <w:rsid w:val="008B3D5A"/>
    <w:pPr>
      <w:suppressAutoHyphens/>
      <w:spacing w:before="60" w:after="0" w:line="240" w:lineRule="auto"/>
      <w:ind w:left="425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311">
    <w:name w:val="Основной текст 31"/>
    <w:basedOn w:val="a"/>
    <w:rsid w:val="008B3D5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Cs w:val="24"/>
      <w:lang w:eastAsia="zh-CN"/>
    </w:rPr>
  </w:style>
  <w:style w:type="paragraph" w:customStyle="1" w:styleId="221">
    <w:name w:val="Основной текст 22"/>
    <w:basedOn w:val="a"/>
    <w:rsid w:val="008B3D5A"/>
    <w:pPr>
      <w:tabs>
        <w:tab w:val="left" w:pos="0"/>
        <w:tab w:val="left" w:pos="57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7">
    <w:name w:val="Текст примечания1"/>
    <w:basedOn w:val="a"/>
    <w:rsid w:val="008B3D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annotation text"/>
    <w:basedOn w:val="a"/>
    <w:link w:val="aff2"/>
    <w:uiPriority w:val="99"/>
    <w:semiHidden/>
    <w:unhideWhenUsed/>
    <w:rsid w:val="008B3D5A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8B3D5A"/>
    <w:rPr>
      <w:sz w:val="20"/>
      <w:szCs w:val="20"/>
    </w:rPr>
  </w:style>
  <w:style w:type="paragraph" w:styleId="aff3">
    <w:name w:val="annotation subject"/>
    <w:basedOn w:val="17"/>
    <w:next w:val="17"/>
    <w:link w:val="aff4"/>
    <w:rsid w:val="008B3D5A"/>
    <w:rPr>
      <w:b/>
      <w:bCs/>
    </w:rPr>
  </w:style>
  <w:style w:type="character" w:customStyle="1" w:styleId="aff4">
    <w:name w:val="Тема примечания Знак"/>
    <w:basedOn w:val="aff2"/>
    <w:link w:val="aff3"/>
    <w:rsid w:val="008B3D5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harChar">
    <w:name w:val="Char Char"/>
    <w:basedOn w:val="a"/>
    <w:rsid w:val="008B3D5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5">
    <w:name w:val="Normal (Web)"/>
    <w:basedOn w:val="a"/>
    <w:uiPriority w:val="99"/>
    <w:rsid w:val="008B3D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текст в таблице"/>
    <w:basedOn w:val="a"/>
    <w:rsid w:val="008B3D5A"/>
    <w:pPr>
      <w:widowControl w:val="0"/>
      <w:suppressAutoHyphens/>
      <w:spacing w:after="0" w:line="240" w:lineRule="auto"/>
    </w:pPr>
    <w:rPr>
      <w:rFonts w:ascii="Arial" w:eastAsia="Times New Roman" w:hAnsi="Arial" w:cs="Arial"/>
      <w:caps/>
      <w:sz w:val="12"/>
      <w:szCs w:val="20"/>
      <w:lang w:eastAsia="zh-CN"/>
    </w:rPr>
  </w:style>
  <w:style w:type="paragraph" w:customStyle="1" w:styleId="aff7">
    <w:name w:val="Вид документа"/>
    <w:basedOn w:val="a"/>
    <w:rsid w:val="008B3D5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0"/>
      <w:lang w:eastAsia="zh-CN"/>
    </w:rPr>
  </w:style>
  <w:style w:type="paragraph" w:customStyle="1" w:styleId="aff8">
    <w:name w:val="Разновидность документа"/>
    <w:basedOn w:val="a"/>
    <w:rsid w:val="008B3D5A"/>
    <w:pPr>
      <w:widowControl w:val="0"/>
      <w:suppressAutoHyphens/>
      <w:spacing w:after="40" w:line="240" w:lineRule="auto"/>
      <w:jc w:val="center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ConsNonformat">
    <w:name w:val="ConsNonformat"/>
    <w:rsid w:val="008B3D5A"/>
    <w:pPr>
      <w:widowControl w:val="0"/>
      <w:suppressAutoHyphens/>
      <w:snapToGri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zh-CN"/>
    </w:rPr>
  </w:style>
  <w:style w:type="paragraph" w:customStyle="1" w:styleId="aff9">
    <w:name w:val="Нормальный"/>
    <w:rsid w:val="008B3D5A"/>
    <w:pPr>
      <w:suppressAutoHyphens/>
      <w:autoSpaceDE w:val="0"/>
      <w:spacing w:after="0" w:line="240" w:lineRule="auto"/>
    </w:pPr>
    <w:rPr>
      <w:rFonts w:ascii="TimesET" w:eastAsia="Times New Roman" w:hAnsi="TimesET" w:cs="TimesET"/>
      <w:sz w:val="20"/>
      <w:szCs w:val="20"/>
      <w:lang w:eastAsia="zh-CN"/>
    </w:rPr>
  </w:style>
  <w:style w:type="paragraph" w:customStyle="1" w:styleId="LO-Normal">
    <w:name w:val="LO-Normal"/>
    <w:next w:val="aff9"/>
    <w:rsid w:val="008B3D5A"/>
    <w:pPr>
      <w:suppressAutoHyphens/>
      <w:snapToGrid w:val="0"/>
      <w:spacing w:after="0" w:line="240" w:lineRule="auto"/>
    </w:pPr>
    <w:rPr>
      <w:rFonts w:ascii="TimesET" w:eastAsia="Times New Roman" w:hAnsi="TimesET" w:cs="TimesET"/>
      <w:sz w:val="20"/>
      <w:szCs w:val="20"/>
      <w:lang w:eastAsia="zh-CN"/>
    </w:rPr>
  </w:style>
  <w:style w:type="paragraph" w:customStyle="1" w:styleId="affa">
    <w:name w:val="Знак Знак Знак Знак Знак Знак Знак"/>
    <w:basedOn w:val="a"/>
    <w:rsid w:val="008B3D5A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25">
    <w:name w:val="List Number 2"/>
    <w:basedOn w:val="a"/>
    <w:rsid w:val="008B3D5A"/>
    <w:pPr>
      <w:tabs>
        <w:tab w:val="left" w:pos="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">
    <w:name w:val="Стиль2"/>
    <w:basedOn w:val="25"/>
    <w:rsid w:val="008B3D5A"/>
    <w:pPr>
      <w:keepNext/>
      <w:keepLines/>
      <w:widowControl w:val="0"/>
      <w:suppressLineNumbers/>
      <w:tabs>
        <w:tab w:val="left" w:pos="576"/>
      </w:tabs>
      <w:spacing w:after="60"/>
      <w:ind w:left="576" w:hanging="576"/>
    </w:pPr>
    <w:rPr>
      <w:b/>
      <w:szCs w:val="20"/>
    </w:rPr>
  </w:style>
  <w:style w:type="paragraph" w:customStyle="1" w:styleId="35">
    <w:name w:val="Стиль3"/>
    <w:basedOn w:val="220"/>
    <w:rsid w:val="008B3D5A"/>
    <w:pPr>
      <w:widowControl w:val="0"/>
      <w:tabs>
        <w:tab w:val="left" w:pos="1307"/>
      </w:tabs>
      <w:ind w:left="1080"/>
      <w:textAlignment w:val="baseline"/>
    </w:pPr>
    <w:rPr>
      <w:sz w:val="24"/>
      <w:szCs w:val="20"/>
    </w:rPr>
  </w:style>
  <w:style w:type="paragraph" w:customStyle="1" w:styleId="36">
    <w:name w:val="Стиль3 Знак Знак"/>
    <w:basedOn w:val="220"/>
    <w:rsid w:val="008B3D5A"/>
    <w:pPr>
      <w:widowControl w:val="0"/>
      <w:tabs>
        <w:tab w:val="left" w:pos="227"/>
      </w:tabs>
      <w:ind w:left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8B3D5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har">
    <w:name w:val="Char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ConsNormal1">
    <w:name w:val="ConsNormal"/>
    <w:rsid w:val="008B3D5A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Текст1"/>
    <w:basedOn w:val="a"/>
    <w:rsid w:val="008B3D5A"/>
    <w:pPr>
      <w:suppressAutoHyphens/>
      <w:spacing w:after="0" w:line="240" w:lineRule="auto"/>
    </w:pPr>
    <w:rPr>
      <w:rFonts w:ascii="Courier New" w:eastAsia="Times New Roman" w:hAnsi="Courier New" w:cs="Arial"/>
      <w:sz w:val="20"/>
      <w:szCs w:val="18"/>
      <w:lang w:eastAsia="zh-CN"/>
    </w:rPr>
  </w:style>
  <w:style w:type="paragraph" w:customStyle="1" w:styleId="19">
    <w:name w:val="Цитата1"/>
    <w:basedOn w:val="a"/>
    <w:rsid w:val="008B3D5A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  <w:ind w:left="-57" w:right="-57"/>
    </w:pPr>
    <w:rPr>
      <w:rFonts w:ascii="Times New Roman" w:eastAsia="Times New Roman" w:hAnsi="Times New Roman" w:cs="Arial"/>
      <w:b/>
      <w:color w:val="000000"/>
      <w:sz w:val="24"/>
      <w:szCs w:val="18"/>
      <w:lang w:eastAsia="zh-CN"/>
    </w:rPr>
  </w:style>
  <w:style w:type="paragraph" w:customStyle="1" w:styleId="affb">
    <w:name w:val="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affc">
    <w:name w:val="Знак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1a">
    <w:name w:val="Маркированный список1"/>
    <w:basedOn w:val="a"/>
    <w:rsid w:val="008B3D5A"/>
    <w:p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8B3D5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-normal0">
    <w:name w:val="LO-normal"/>
    <w:basedOn w:val="a"/>
    <w:rsid w:val="008B3D5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37">
    <w:name w:val="Знак3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2-11">
    <w:name w:val="содержание2-11"/>
    <w:basedOn w:val="a"/>
    <w:rsid w:val="008B3D5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Знак Знак 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1c">
    <w:name w:val="Знак1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212">
    <w:name w:val="Основной текст 21"/>
    <w:basedOn w:val="a"/>
    <w:rsid w:val="008B3D5A"/>
    <w:pPr>
      <w:widowControl w:val="0"/>
      <w:suppressAutoHyphens/>
      <w:spacing w:after="0"/>
      <w:ind w:firstLine="720"/>
      <w:jc w:val="both"/>
    </w:pPr>
    <w:rPr>
      <w:rFonts w:ascii="NTTierce" w:eastAsia="Times New Roman" w:hAnsi="NTTierce" w:cs="NTTierce"/>
      <w:sz w:val="24"/>
      <w:szCs w:val="20"/>
      <w:lang w:eastAsia="zh-CN"/>
    </w:rPr>
  </w:style>
  <w:style w:type="paragraph" w:customStyle="1" w:styleId="affd">
    <w:name w:val="Стиль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7">
    <w:name w:val="Название объекта2"/>
    <w:basedOn w:val="a"/>
    <w:next w:val="a"/>
    <w:rsid w:val="008B3D5A"/>
    <w:pPr>
      <w:shd w:val="clear" w:color="auto" w:fill="FFFFFF"/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color w:val="000000"/>
      <w:spacing w:val="-3"/>
      <w:sz w:val="36"/>
      <w:szCs w:val="36"/>
      <w:lang w:eastAsia="zh-CN"/>
    </w:rPr>
  </w:style>
  <w:style w:type="paragraph" w:customStyle="1" w:styleId="Style7">
    <w:name w:val="Style7"/>
    <w:basedOn w:val="a"/>
    <w:rsid w:val="008B3D5A"/>
    <w:pPr>
      <w:widowControl w:val="0"/>
      <w:suppressAutoHyphens/>
      <w:autoSpaceDE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8B3D5A"/>
    <w:pPr>
      <w:widowControl w:val="0"/>
      <w:suppressAutoHyphens/>
      <w:autoSpaceDE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Нумерованный список1"/>
    <w:basedOn w:val="a"/>
    <w:rsid w:val="008B3D5A"/>
    <w:pPr>
      <w:widowControl w:val="0"/>
      <w:tabs>
        <w:tab w:val="left" w:pos="360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1e">
    <w:name w:val="Дата1"/>
    <w:basedOn w:val="a"/>
    <w:next w:val="a"/>
    <w:rsid w:val="008B3D5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f">
    <w:name w:val="Основной текст с отступом1"/>
    <w:basedOn w:val="a"/>
    <w:rsid w:val="008B3D5A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ConsNormal2">
    <w:name w:val="ConsNormal Знак Знак"/>
    <w:rsid w:val="008B3D5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ing">
    <w:name w:val="Heading"/>
    <w:rsid w:val="008B3D5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312">
    <w:name w:val="Список 31"/>
    <w:basedOn w:val="a"/>
    <w:rsid w:val="008B3D5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0">
    <w:name w:val="1 Знак Знак Знак Знак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28">
    <w:name w:val="Знак2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1f1">
    <w:name w:val="1 Знак Знак Знак Знак"/>
    <w:basedOn w:val="a"/>
    <w:rsid w:val="008B3D5A"/>
    <w:pPr>
      <w:widowControl w:val="0"/>
      <w:suppressAutoHyphens/>
      <w:spacing w:after="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affe">
    <w:name w:val="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213">
    <w:name w:val="Основной текст с отступом 21"/>
    <w:basedOn w:val="a"/>
    <w:rsid w:val="008B3D5A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Tahoma"/>
      <w:sz w:val="24"/>
      <w:szCs w:val="24"/>
      <w:lang w:eastAsia="zh-CN" w:bidi="he-IL"/>
    </w:rPr>
  </w:style>
  <w:style w:type="paragraph" w:customStyle="1" w:styleId="29">
    <w:name w:val="Стиль_таб2"/>
    <w:basedOn w:val="a"/>
    <w:rsid w:val="008B3D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odyText21">
    <w:name w:val="Body Text 21"/>
    <w:basedOn w:val="a"/>
    <w:rsid w:val="008B3D5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f">
    <w:name w:val="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1f2">
    <w:name w:val="1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8">
    <w:name w:val="Знак3 Знак Знак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9">
    <w:name w:val="Знак3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font5">
    <w:name w:val="font5"/>
    <w:basedOn w:val="a"/>
    <w:rsid w:val="008B3D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font6">
    <w:name w:val="font6"/>
    <w:basedOn w:val="a"/>
    <w:rsid w:val="008B3D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zh-CN"/>
    </w:rPr>
  </w:style>
  <w:style w:type="paragraph" w:customStyle="1" w:styleId="font7">
    <w:name w:val="font7"/>
    <w:basedOn w:val="a"/>
    <w:rsid w:val="008B3D5A"/>
    <w:pPr>
      <w:suppressAutoHyphens/>
      <w:spacing w:before="280" w:after="280" w:line="240" w:lineRule="auto"/>
    </w:pPr>
    <w:rPr>
      <w:rFonts w:ascii="Cambria Math" w:eastAsia="Times New Roman" w:hAnsi="Cambria Math" w:cs="Cambria Math"/>
      <w:color w:val="000000"/>
      <w:sz w:val="24"/>
      <w:szCs w:val="24"/>
      <w:lang w:eastAsia="zh-CN"/>
    </w:rPr>
  </w:style>
  <w:style w:type="paragraph" w:customStyle="1" w:styleId="font8">
    <w:name w:val="font8"/>
    <w:basedOn w:val="a"/>
    <w:rsid w:val="008B3D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customStyle="1" w:styleId="xl63">
    <w:name w:val="xl63"/>
    <w:basedOn w:val="a"/>
    <w:rsid w:val="008B3D5A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xl64">
    <w:name w:val="xl64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a"/>
    <w:rsid w:val="008B3D5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8">
    <w:name w:val="xl78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9">
    <w:name w:val="xl79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0">
    <w:name w:val="xl80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1">
    <w:name w:val="xl81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xl85">
    <w:name w:val="xl85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Symbol" w:eastAsia="Times New Roman" w:hAnsi="Symbol" w:cs="Symbol"/>
      <w:sz w:val="20"/>
      <w:szCs w:val="20"/>
      <w:lang w:eastAsia="zh-CN"/>
    </w:rPr>
  </w:style>
  <w:style w:type="paragraph" w:customStyle="1" w:styleId="xl86">
    <w:name w:val="xl86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Symbol" w:eastAsia="Times New Roman" w:hAnsi="Symbol" w:cs="Symbol"/>
      <w:sz w:val="20"/>
      <w:szCs w:val="20"/>
      <w:lang w:eastAsia="zh-CN"/>
    </w:rPr>
  </w:style>
  <w:style w:type="paragraph" w:customStyle="1" w:styleId="xl87">
    <w:name w:val="xl87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Symbol" w:eastAsia="Times New Roman" w:hAnsi="Symbol" w:cs="Symbol"/>
      <w:sz w:val="20"/>
      <w:szCs w:val="20"/>
      <w:lang w:eastAsia="zh-CN"/>
    </w:rPr>
  </w:style>
  <w:style w:type="paragraph" w:customStyle="1" w:styleId="xl88">
    <w:name w:val="xl88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9">
    <w:name w:val="xl89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3">
    <w:name w:val="xl93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4">
    <w:name w:val="xl94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6">
    <w:name w:val="xl96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97">
    <w:name w:val="xl97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98">
    <w:name w:val="xl98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99">
    <w:name w:val="xl99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a"/>
    <w:rsid w:val="008B3D5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a"/>
    <w:rsid w:val="008B3D5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a"/>
    <w:rsid w:val="008B3D5A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8">
    <w:name w:val="xl118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120">
    <w:name w:val="xl120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121">
    <w:name w:val="xl121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313">
    <w:name w:val="Знак3 Знак Знак Знак Знак Знак1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14">
    <w:name w:val="Знак3 Знак Знак Знак Знак Знак1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ConsPlusTitle">
    <w:name w:val="ConsPlusTitle"/>
    <w:rsid w:val="008B3D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41">
    <w:name w:val="Знак4 Знак Знак Знак Знак Знак Знак"/>
    <w:basedOn w:val="a"/>
    <w:rsid w:val="008B3D5A"/>
    <w:pPr>
      <w:widowControl w:val="0"/>
      <w:suppressAutoHyphens/>
      <w:spacing w:after="160" w:line="240" w:lineRule="exact"/>
    </w:pPr>
    <w:rPr>
      <w:rFonts w:ascii="Times New Roman" w:eastAsia="Times New Roman" w:hAnsi="Times New Roman" w:cs="Arial"/>
      <w:sz w:val="24"/>
      <w:szCs w:val="20"/>
      <w:lang w:val="en-GB" w:eastAsia="zh-CN"/>
    </w:rPr>
  </w:style>
  <w:style w:type="paragraph" w:customStyle="1" w:styleId="Standard">
    <w:name w:val="Standard"/>
    <w:rsid w:val="008B3D5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11">
    <w:name w:val="Заголовок 11"/>
    <w:basedOn w:val="Standard"/>
    <w:next w:val="Standard"/>
    <w:rsid w:val="008B3D5A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xl122">
    <w:name w:val="xl122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3">
    <w:name w:val="xl123"/>
    <w:basedOn w:val="a"/>
    <w:rsid w:val="008B3D5A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124">
    <w:name w:val="xl124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125">
    <w:name w:val="xl125"/>
    <w:basedOn w:val="a"/>
    <w:rsid w:val="008B3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6">
    <w:name w:val="xl126"/>
    <w:basedOn w:val="a"/>
    <w:rsid w:val="008B3D5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7">
    <w:name w:val="xl127"/>
    <w:basedOn w:val="a"/>
    <w:rsid w:val="008B3D5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8">
    <w:name w:val="xl128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9">
    <w:name w:val="xl129"/>
    <w:basedOn w:val="a"/>
    <w:rsid w:val="008B3D5A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30">
    <w:name w:val="xl130"/>
    <w:basedOn w:val="a"/>
    <w:rsid w:val="008B3D5A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31">
    <w:name w:val="xl131"/>
    <w:basedOn w:val="a"/>
    <w:rsid w:val="008B3D5A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Afff0">
    <w:name w:val="Текстовый блок A"/>
    <w:rsid w:val="008B3D5A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customStyle="1" w:styleId="Default">
    <w:name w:val="Default"/>
    <w:rsid w:val="008B3D5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f3">
    <w:name w:val="Обычный1"/>
    <w:rsid w:val="008B3D5A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a">
    <w:name w:val="Обычный2"/>
    <w:basedOn w:val="a"/>
    <w:rsid w:val="008B3D5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1f4">
    <w:name w:val="Название объекта1"/>
    <w:rsid w:val="008B3D5A"/>
    <w:pP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zh-CN"/>
    </w:rPr>
  </w:style>
  <w:style w:type="paragraph" w:customStyle="1" w:styleId="afff1">
    <w:name w:val="Содержимое таблицы"/>
    <w:basedOn w:val="a"/>
    <w:rsid w:val="008B3D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2">
    <w:name w:val="Заголовок таблицы"/>
    <w:basedOn w:val="afff1"/>
    <w:rsid w:val="008B3D5A"/>
    <w:pPr>
      <w:jc w:val="center"/>
    </w:pPr>
    <w:rPr>
      <w:b/>
      <w:bCs/>
    </w:rPr>
  </w:style>
  <w:style w:type="paragraph" w:customStyle="1" w:styleId="afff3">
    <w:name w:val="Подраздел"/>
    <w:basedOn w:val="a"/>
    <w:rsid w:val="008B3D5A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smallCaps/>
      <w:color w:val="000000"/>
      <w:spacing w:val="-2"/>
      <w:sz w:val="24"/>
      <w:szCs w:val="20"/>
      <w:lang w:eastAsia="ru-RU"/>
    </w:rPr>
  </w:style>
  <w:style w:type="paragraph" w:styleId="afff4">
    <w:name w:val="Plain Text"/>
    <w:aliases w:val=" Знак1, Знак,Plain Text Char"/>
    <w:basedOn w:val="a"/>
    <w:link w:val="afff5"/>
    <w:rsid w:val="008B3D5A"/>
    <w:pPr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afff5">
    <w:name w:val="Текст Знак"/>
    <w:aliases w:val=" Знак1 Знак, Знак Знак,Plain Text Char Знак"/>
    <w:basedOn w:val="a0"/>
    <w:link w:val="afff4"/>
    <w:rsid w:val="008B3D5A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2b">
    <w:name w:val="Основной текст Знак2"/>
    <w:basedOn w:val="a0"/>
    <w:rsid w:val="00D362FC"/>
    <w:rPr>
      <w:sz w:val="24"/>
      <w:lang w:eastAsia="zh-CN"/>
    </w:rPr>
  </w:style>
  <w:style w:type="character" w:customStyle="1" w:styleId="1f5">
    <w:name w:val="Основной текст с отступом Знак1"/>
    <w:basedOn w:val="a0"/>
    <w:rsid w:val="00D362FC"/>
    <w:rPr>
      <w:sz w:val="24"/>
      <w:lang w:eastAsia="zh-CN"/>
    </w:rPr>
  </w:style>
  <w:style w:type="character" w:customStyle="1" w:styleId="1f6">
    <w:name w:val="Нижний колонтитул Знак1"/>
    <w:basedOn w:val="a0"/>
    <w:uiPriority w:val="99"/>
    <w:rsid w:val="00D362FC"/>
    <w:rPr>
      <w:sz w:val="24"/>
      <w:lang w:eastAsia="zh-CN"/>
    </w:rPr>
  </w:style>
  <w:style w:type="character" w:customStyle="1" w:styleId="1f7">
    <w:name w:val="Верхний колонтитул Знак1"/>
    <w:basedOn w:val="a0"/>
    <w:rsid w:val="00D362FC"/>
    <w:rPr>
      <w:sz w:val="24"/>
      <w:szCs w:val="24"/>
      <w:lang w:eastAsia="zh-CN"/>
    </w:rPr>
  </w:style>
  <w:style w:type="character" w:customStyle="1" w:styleId="1f8">
    <w:name w:val="Текст выноски Знак1"/>
    <w:basedOn w:val="a0"/>
    <w:rsid w:val="00D362FC"/>
    <w:rPr>
      <w:rFonts w:ascii="Tahoma" w:hAnsi="Tahoma" w:cs="Tahoma"/>
      <w:sz w:val="16"/>
      <w:szCs w:val="16"/>
      <w:lang w:eastAsia="zh-CN"/>
    </w:rPr>
  </w:style>
  <w:style w:type="character" w:customStyle="1" w:styleId="1f9">
    <w:name w:val="Текст сноски Знак1"/>
    <w:basedOn w:val="a0"/>
    <w:rsid w:val="00D362FC"/>
    <w:rPr>
      <w:lang w:eastAsia="zh-CN"/>
    </w:rPr>
  </w:style>
  <w:style w:type="character" w:customStyle="1" w:styleId="HTML1">
    <w:name w:val="Стандартный HTML Знак1"/>
    <w:basedOn w:val="a0"/>
    <w:rsid w:val="00D362FC"/>
    <w:rPr>
      <w:rFonts w:ascii="Courier New" w:hAnsi="Courier New" w:cs="Courier New"/>
      <w:lang w:eastAsia="zh-CN"/>
    </w:rPr>
  </w:style>
  <w:style w:type="character" w:customStyle="1" w:styleId="sfwc">
    <w:name w:val="sfwc"/>
    <w:basedOn w:val="a0"/>
    <w:rsid w:val="00200CA1"/>
  </w:style>
  <w:style w:type="paragraph" w:customStyle="1" w:styleId="2c">
    <w:name w:val="Без интервала2"/>
    <w:qFormat/>
    <w:rsid w:val="0001024C"/>
    <w:pPr>
      <w:suppressAutoHyphens/>
      <w:spacing w:after="0" w:line="240" w:lineRule="auto"/>
    </w:pPr>
    <w:rPr>
      <w:rFonts w:cs="Calibri"/>
      <w:lang w:eastAsia="ar-SA"/>
    </w:rPr>
  </w:style>
  <w:style w:type="paragraph" w:customStyle="1" w:styleId="afff6">
    <w:name w:val="Прижатый влево"/>
    <w:basedOn w:val="a"/>
    <w:next w:val="a"/>
    <w:uiPriority w:val="99"/>
    <w:rsid w:val="009670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msonormalmrcssattr">
    <w:name w:val="msonormal_mr_css_attr"/>
    <w:basedOn w:val="a"/>
    <w:rsid w:val="0092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7">
    <w:name w:val="annotation reference"/>
    <w:basedOn w:val="a0"/>
    <w:uiPriority w:val="99"/>
    <w:semiHidden/>
    <w:unhideWhenUsed/>
    <w:rsid w:val="003A63BA"/>
    <w:rPr>
      <w:sz w:val="16"/>
      <w:szCs w:val="16"/>
    </w:rPr>
  </w:style>
  <w:style w:type="character" w:customStyle="1" w:styleId="af5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f4"/>
    <w:uiPriority w:val="34"/>
    <w:qFormat/>
    <w:locked/>
    <w:rsid w:val="00FB611A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01"/>
  </w:style>
  <w:style w:type="paragraph" w:styleId="1">
    <w:name w:val="heading 1"/>
    <w:basedOn w:val="a"/>
    <w:next w:val="a"/>
    <w:link w:val="10"/>
    <w:qFormat/>
    <w:rsid w:val="008B3D5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B3D5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B3D5A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iCs/>
      <w:color w:val="000000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8B3D5A"/>
    <w:pPr>
      <w:keepNext/>
      <w:widowControl w:val="0"/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8B3D5A"/>
    <w:pPr>
      <w:keepNext/>
      <w:numPr>
        <w:ilvl w:val="4"/>
        <w:numId w:val="1"/>
      </w:numPr>
      <w:tabs>
        <w:tab w:val="left" w:pos="426"/>
        <w:tab w:val="left" w:pos="576"/>
      </w:tabs>
      <w:suppressAutoHyphens/>
      <w:spacing w:before="12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8B3D5A"/>
    <w:pPr>
      <w:widowControl w:val="0"/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F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F24E1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4268B6"/>
    <w:rPr>
      <w:color w:val="0000FF"/>
      <w:u w:val="single"/>
    </w:rPr>
  </w:style>
  <w:style w:type="paragraph" w:customStyle="1" w:styleId="ConsPlusNormal">
    <w:name w:val="ConsPlusNormal"/>
    <w:rsid w:val="00C37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nhideWhenUsed/>
    <w:rsid w:val="0076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764E70"/>
  </w:style>
  <w:style w:type="paragraph" w:styleId="a8">
    <w:name w:val="footer"/>
    <w:basedOn w:val="a"/>
    <w:link w:val="a9"/>
    <w:uiPriority w:val="99"/>
    <w:unhideWhenUsed/>
    <w:rsid w:val="00764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E70"/>
  </w:style>
  <w:style w:type="paragraph" w:styleId="aa">
    <w:name w:val="Body Text Indent"/>
    <w:basedOn w:val="a"/>
    <w:link w:val="ab"/>
    <w:rsid w:val="00676BC2"/>
    <w:pPr>
      <w:spacing w:after="0" w:line="240" w:lineRule="auto"/>
      <w:ind w:left="-540"/>
      <w:jc w:val="both"/>
    </w:pPr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676BC2"/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ac">
    <w:name w:val="Body Text"/>
    <w:basedOn w:val="a"/>
    <w:link w:val="ad"/>
    <w:rsid w:val="00676B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676BC2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otnote reference"/>
    <w:aliases w:val="Ссылка на сноску 45"/>
    <w:basedOn w:val="a0"/>
    <w:uiPriority w:val="99"/>
    <w:unhideWhenUsed/>
    <w:rsid w:val="00BA4692"/>
    <w:rPr>
      <w:vertAlign w:val="superscript"/>
    </w:rPr>
  </w:style>
  <w:style w:type="paragraph" w:styleId="af">
    <w:name w:val="footnote text"/>
    <w:basedOn w:val="a"/>
    <w:link w:val="af0"/>
    <w:unhideWhenUsed/>
    <w:rsid w:val="00BA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BA4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83125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1">
    <w:name w:val="Нумерация"/>
    <w:basedOn w:val="af2"/>
    <w:link w:val="af3"/>
    <w:qFormat/>
    <w:rsid w:val="009461ED"/>
    <w:pPr>
      <w:ind w:left="547" w:hanging="405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f3">
    <w:name w:val="Нумерация Знак"/>
    <w:link w:val="af1"/>
    <w:rsid w:val="009461ED"/>
    <w:rPr>
      <w:rFonts w:ascii="Times New Roman" w:eastAsia="Calibri" w:hAnsi="Times New Roman" w:cs="Times New Roman"/>
      <w:sz w:val="24"/>
    </w:rPr>
  </w:style>
  <w:style w:type="paragraph" w:styleId="af2">
    <w:name w:val="No Spacing"/>
    <w:qFormat/>
    <w:rsid w:val="009461ED"/>
    <w:pPr>
      <w:spacing w:after="0" w:line="240" w:lineRule="auto"/>
    </w:pPr>
  </w:style>
  <w:style w:type="paragraph" w:styleId="af4">
    <w:name w:val="List Paragraph"/>
    <w:aliases w:val="Булет 1,Bullet List,numbered,FooterText,Bullet Number,Нумерованый список,List Paragraph1,lp1,lp11,List Paragraph11,Bullet 1,Use Case List Paragraph,Paragraphe de liste1,-Абзац списка"/>
    <w:basedOn w:val="a"/>
    <w:link w:val="af5"/>
    <w:uiPriority w:val="34"/>
    <w:qFormat/>
    <w:rsid w:val="007554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22">
    <w:name w:val="122"/>
    <w:basedOn w:val="a"/>
    <w:rsid w:val="00CA4718"/>
    <w:pPr>
      <w:autoSpaceDE w:val="0"/>
      <w:autoSpaceDN w:val="0"/>
      <w:spacing w:after="0" w:line="240" w:lineRule="auto"/>
      <w:ind w:left="851" w:hanging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E4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E4D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3D5A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B3D5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8B3D5A"/>
    <w:rPr>
      <w:rFonts w:ascii="Times New Roman" w:eastAsia="Times New Roman" w:hAnsi="Times New Roman" w:cs="Times New Roman"/>
      <w:b/>
      <w:iCs/>
      <w:color w:val="000000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8B3D5A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8B3D5A"/>
    <w:rPr>
      <w:rFonts w:ascii="Times New Roman" w:eastAsia="Times New Roman" w:hAnsi="Times New Roman" w:cs="Times New Roman"/>
      <w:b/>
      <w:bCs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8B3D5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WW8Num1z0">
    <w:name w:val="WW8Num1z0"/>
    <w:rsid w:val="008B3D5A"/>
  </w:style>
  <w:style w:type="character" w:customStyle="1" w:styleId="WW8Num1z1">
    <w:name w:val="WW8Num1z1"/>
    <w:rsid w:val="008B3D5A"/>
  </w:style>
  <w:style w:type="character" w:customStyle="1" w:styleId="WW8Num1z2">
    <w:name w:val="WW8Num1z2"/>
    <w:rsid w:val="008B3D5A"/>
  </w:style>
  <w:style w:type="character" w:customStyle="1" w:styleId="WW8Num1z3">
    <w:name w:val="WW8Num1z3"/>
    <w:rsid w:val="008B3D5A"/>
  </w:style>
  <w:style w:type="character" w:customStyle="1" w:styleId="WW8Num1z4">
    <w:name w:val="WW8Num1z4"/>
    <w:rsid w:val="008B3D5A"/>
  </w:style>
  <w:style w:type="character" w:customStyle="1" w:styleId="WW8Num1z5">
    <w:name w:val="WW8Num1z5"/>
    <w:rsid w:val="008B3D5A"/>
  </w:style>
  <w:style w:type="character" w:customStyle="1" w:styleId="WW8Num1z6">
    <w:name w:val="WW8Num1z6"/>
    <w:rsid w:val="008B3D5A"/>
  </w:style>
  <w:style w:type="character" w:customStyle="1" w:styleId="WW8Num1z7">
    <w:name w:val="WW8Num1z7"/>
    <w:rsid w:val="008B3D5A"/>
  </w:style>
  <w:style w:type="character" w:customStyle="1" w:styleId="WW8Num1z8">
    <w:name w:val="WW8Num1z8"/>
    <w:rsid w:val="008B3D5A"/>
  </w:style>
  <w:style w:type="character" w:customStyle="1" w:styleId="WW8Num2z0">
    <w:name w:val="WW8Num2z0"/>
    <w:rsid w:val="008B3D5A"/>
    <w:rPr>
      <w:rFonts w:ascii="Symbol" w:hAnsi="Symbol" w:cs="Symbol" w:hint="default"/>
    </w:rPr>
  </w:style>
  <w:style w:type="character" w:customStyle="1" w:styleId="WW8Num3z0">
    <w:name w:val="WW8Num3z0"/>
    <w:rsid w:val="008B3D5A"/>
    <w:rPr>
      <w:rFonts w:ascii="Symbol" w:hAnsi="Symbol" w:cs="Symbol" w:hint="default"/>
    </w:rPr>
  </w:style>
  <w:style w:type="character" w:customStyle="1" w:styleId="WW8Num4z0">
    <w:name w:val="WW8Num4z0"/>
    <w:rsid w:val="008B3D5A"/>
    <w:rPr>
      <w:rFonts w:ascii="Symbol" w:hAnsi="Symbol" w:cs="Symbol" w:hint="default"/>
    </w:rPr>
  </w:style>
  <w:style w:type="character" w:customStyle="1" w:styleId="WW8Num5z0">
    <w:name w:val="WW8Num5z0"/>
    <w:rsid w:val="008B3D5A"/>
    <w:rPr>
      <w:rFonts w:ascii="Symbol" w:hAnsi="Symbol" w:cs="Symbol" w:hint="default"/>
    </w:rPr>
  </w:style>
  <w:style w:type="character" w:customStyle="1" w:styleId="WW8Num6z0">
    <w:name w:val="WW8Num6z0"/>
    <w:rsid w:val="008B3D5A"/>
    <w:rPr>
      <w:rFonts w:ascii="Symbol" w:hAnsi="Symbol" w:cs="Symbol" w:hint="default"/>
    </w:rPr>
  </w:style>
  <w:style w:type="character" w:customStyle="1" w:styleId="WW8Num2z1">
    <w:name w:val="WW8Num2z1"/>
    <w:rsid w:val="008B3D5A"/>
  </w:style>
  <w:style w:type="character" w:customStyle="1" w:styleId="WW8Num2z2">
    <w:name w:val="WW8Num2z2"/>
    <w:rsid w:val="008B3D5A"/>
  </w:style>
  <w:style w:type="character" w:customStyle="1" w:styleId="WW8Num2z3">
    <w:name w:val="WW8Num2z3"/>
    <w:rsid w:val="008B3D5A"/>
  </w:style>
  <w:style w:type="character" w:customStyle="1" w:styleId="WW8Num2z4">
    <w:name w:val="WW8Num2z4"/>
    <w:rsid w:val="008B3D5A"/>
  </w:style>
  <w:style w:type="character" w:customStyle="1" w:styleId="WW8Num2z5">
    <w:name w:val="WW8Num2z5"/>
    <w:rsid w:val="008B3D5A"/>
  </w:style>
  <w:style w:type="character" w:customStyle="1" w:styleId="WW8Num2z6">
    <w:name w:val="WW8Num2z6"/>
    <w:rsid w:val="008B3D5A"/>
  </w:style>
  <w:style w:type="character" w:customStyle="1" w:styleId="WW8Num2z7">
    <w:name w:val="WW8Num2z7"/>
    <w:rsid w:val="008B3D5A"/>
  </w:style>
  <w:style w:type="character" w:customStyle="1" w:styleId="WW8Num2z8">
    <w:name w:val="WW8Num2z8"/>
    <w:rsid w:val="008B3D5A"/>
  </w:style>
  <w:style w:type="character" w:customStyle="1" w:styleId="WW8Num3z1">
    <w:name w:val="WW8Num3z1"/>
    <w:rsid w:val="008B3D5A"/>
    <w:rPr>
      <w:rFonts w:ascii="Courier New" w:hAnsi="Courier New" w:cs="Courier New" w:hint="default"/>
    </w:rPr>
  </w:style>
  <w:style w:type="character" w:customStyle="1" w:styleId="WW8Num3z2">
    <w:name w:val="WW8Num3z2"/>
    <w:rsid w:val="008B3D5A"/>
    <w:rPr>
      <w:rFonts w:ascii="Wingdings" w:hAnsi="Wingdings" w:cs="Wingdings" w:hint="default"/>
    </w:rPr>
  </w:style>
  <w:style w:type="character" w:customStyle="1" w:styleId="WW8Num4z1">
    <w:name w:val="WW8Num4z1"/>
    <w:rsid w:val="008B3D5A"/>
  </w:style>
  <w:style w:type="character" w:customStyle="1" w:styleId="WW8Num4z2">
    <w:name w:val="WW8Num4z2"/>
    <w:rsid w:val="008B3D5A"/>
  </w:style>
  <w:style w:type="character" w:customStyle="1" w:styleId="WW8Num4z3">
    <w:name w:val="WW8Num4z3"/>
    <w:rsid w:val="008B3D5A"/>
  </w:style>
  <w:style w:type="character" w:customStyle="1" w:styleId="WW8Num4z4">
    <w:name w:val="WW8Num4z4"/>
    <w:rsid w:val="008B3D5A"/>
  </w:style>
  <w:style w:type="character" w:customStyle="1" w:styleId="WW8Num4z5">
    <w:name w:val="WW8Num4z5"/>
    <w:rsid w:val="008B3D5A"/>
  </w:style>
  <w:style w:type="character" w:customStyle="1" w:styleId="WW8Num4z6">
    <w:name w:val="WW8Num4z6"/>
    <w:rsid w:val="008B3D5A"/>
  </w:style>
  <w:style w:type="character" w:customStyle="1" w:styleId="WW8Num4z7">
    <w:name w:val="WW8Num4z7"/>
    <w:rsid w:val="008B3D5A"/>
  </w:style>
  <w:style w:type="character" w:customStyle="1" w:styleId="WW8Num4z8">
    <w:name w:val="WW8Num4z8"/>
    <w:rsid w:val="008B3D5A"/>
  </w:style>
  <w:style w:type="character" w:customStyle="1" w:styleId="WW8Num5z1">
    <w:name w:val="WW8Num5z1"/>
    <w:rsid w:val="008B3D5A"/>
    <w:rPr>
      <w:rFonts w:ascii="Courier New" w:hAnsi="Courier New" w:cs="Courier New" w:hint="default"/>
    </w:rPr>
  </w:style>
  <w:style w:type="character" w:customStyle="1" w:styleId="WW8Num5z2">
    <w:name w:val="WW8Num5z2"/>
    <w:rsid w:val="008B3D5A"/>
    <w:rPr>
      <w:rFonts w:ascii="Wingdings" w:hAnsi="Wingdings" w:cs="Wingdings" w:hint="default"/>
    </w:rPr>
  </w:style>
  <w:style w:type="character" w:customStyle="1" w:styleId="WW8Num7z0">
    <w:name w:val="WW8Num7z0"/>
    <w:rsid w:val="008B3D5A"/>
    <w:rPr>
      <w:rFonts w:ascii="Symbol" w:hAnsi="Symbol" w:cs="Symbol" w:hint="default"/>
    </w:rPr>
  </w:style>
  <w:style w:type="character" w:customStyle="1" w:styleId="WW8Num7z1">
    <w:name w:val="WW8Num7z1"/>
    <w:rsid w:val="008B3D5A"/>
    <w:rPr>
      <w:rFonts w:ascii="Courier New" w:hAnsi="Courier New" w:cs="Courier New" w:hint="default"/>
    </w:rPr>
  </w:style>
  <w:style w:type="character" w:customStyle="1" w:styleId="WW8Num7z2">
    <w:name w:val="WW8Num7z2"/>
    <w:rsid w:val="008B3D5A"/>
    <w:rPr>
      <w:rFonts w:ascii="Wingdings" w:hAnsi="Wingdings" w:cs="Wingdings" w:hint="default"/>
    </w:rPr>
  </w:style>
  <w:style w:type="character" w:customStyle="1" w:styleId="WW8Num8z0">
    <w:name w:val="WW8Num8z0"/>
    <w:rsid w:val="008B3D5A"/>
    <w:rPr>
      <w:rFonts w:hint="default"/>
    </w:rPr>
  </w:style>
  <w:style w:type="character" w:customStyle="1" w:styleId="WW8Num8z1">
    <w:name w:val="WW8Num8z1"/>
    <w:rsid w:val="008B3D5A"/>
  </w:style>
  <w:style w:type="character" w:customStyle="1" w:styleId="WW8Num8z2">
    <w:name w:val="WW8Num8z2"/>
    <w:rsid w:val="008B3D5A"/>
  </w:style>
  <w:style w:type="character" w:customStyle="1" w:styleId="WW8Num8z3">
    <w:name w:val="WW8Num8z3"/>
    <w:rsid w:val="008B3D5A"/>
  </w:style>
  <w:style w:type="character" w:customStyle="1" w:styleId="WW8Num8z4">
    <w:name w:val="WW8Num8z4"/>
    <w:rsid w:val="008B3D5A"/>
  </w:style>
  <w:style w:type="character" w:customStyle="1" w:styleId="WW8Num8z5">
    <w:name w:val="WW8Num8z5"/>
    <w:rsid w:val="008B3D5A"/>
  </w:style>
  <w:style w:type="character" w:customStyle="1" w:styleId="WW8Num8z6">
    <w:name w:val="WW8Num8z6"/>
    <w:rsid w:val="008B3D5A"/>
  </w:style>
  <w:style w:type="character" w:customStyle="1" w:styleId="WW8Num8z7">
    <w:name w:val="WW8Num8z7"/>
    <w:rsid w:val="008B3D5A"/>
  </w:style>
  <w:style w:type="character" w:customStyle="1" w:styleId="WW8Num8z8">
    <w:name w:val="WW8Num8z8"/>
    <w:rsid w:val="008B3D5A"/>
  </w:style>
  <w:style w:type="character" w:customStyle="1" w:styleId="WW8Num9z0">
    <w:name w:val="WW8Num9z0"/>
    <w:rsid w:val="008B3D5A"/>
    <w:rPr>
      <w:rFonts w:ascii="Symbol" w:hAnsi="Symbol" w:cs="Symbol" w:hint="default"/>
    </w:rPr>
  </w:style>
  <w:style w:type="character" w:customStyle="1" w:styleId="WW8Num9z1">
    <w:name w:val="WW8Num9z1"/>
    <w:rsid w:val="008B3D5A"/>
    <w:rPr>
      <w:rFonts w:ascii="Courier New" w:hAnsi="Courier New" w:cs="Courier New" w:hint="default"/>
    </w:rPr>
  </w:style>
  <w:style w:type="character" w:customStyle="1" w:styleId="WW8Num9z2">
    <w:name w:val="WW8Num9z2"/>
    <w:rsid w:val="008B3D5A"/>
    <w:rPr>
      <w:rFonts w:ascii="Wingdings" w:hAnsi="Wingdings" w:cs="Wingdings" w:hint="default"/>
    </w:rPr>
  </w:style>
  <w:style w:type="character" w:customStyle="1" w:styleId="WW8Num10z0">
    <w:name w:val="WW8Num10z0"/>
    <w:rsid w:val="008B3D5A"/>
    <w:rPr>
      <w:rFonts w:ascii="Symbol" w:hAnsi="Symbol" w:cs="Symbol" w:hint="default"/>
    </w:rPr>
  </w:style>
  <w:style w:type="character" w:customStyle="1" w:styleId="WW8Num10z1">
    <w:name w:val="WW8Num10z1"/>
    <w:rsid w:val="008B3D5A"/>
    <w:rPr>
      <w:rFonts w:ascii="Courier New" w:hAnsi="Courier New" w:cs="Courier New" w:hint="default"/>
    </w:rPr>
  </w:style>
  <w:style w:type="character" w:customStyle="1" w:styleId="WW8Num10z2">
    <w:name w:val="WW8Num10z2"/>
    <w:rsid w:val="008B3D5A"/>
    <w:rPr>
      <w:rFonts w:ascii="Wingdings" w:hAnsi="Wingdings" w:cs="Wingdings" w:hint="default"/>
    </w:rPr>
  </w:style>
  <w:style w:type="character" w:customStyle="1" w:styleId="WW8Num11z0">
    <w:name w:val="WW8Num11z0"/>
    <w:rsid w:val="008B3D5A"/>
    <w:rPr>
      <w:rFonts w:ascii="Symbol" w:hAnsi="Symbol" w:cs="Symbol" w:hint="default"/>
    </w:rPr>
  </w:style>
  <w:style w:type="character" w:customStyle="1" w:styleId="WW8Num11z1">
    <w:name w:val="WW8Num11z1"/>
    <w:rsid w:val="008B3D5A"/>
    <w:rPr>
      <w:rFonts w:ascii="Courier New" w:hAnsi="Courier New" w:cs="Courier New" w:hint="default"/>
    </w:rPr>
  </w:style>
  <w:style w:type="character" w:customStyle="1" w:styleId="WW8Num11z2">
    <w:name w:val="WW8Num11z2"/>
    <w:rsid w:val="008B3D5A"/>
    <w:rPr>
      <w:rFonts w:ascii="Wingdings" w:hAnsi="Wingdings" w:cs="Wingdings" w:hint="default"/>
    </w:rPr>
  </w:style>
  <w:style w:type="character" w:customStyle="1" w:styleId="WW8Num12z0">
    <w:name w:val="WW8Num12z0"/>
    <w:rsid w:val="008B3D5A"/>
  </w:style>
  <w:style w:type="character" w:customStyle="1" w:styleId="WW8Num12z1">
    <w:name w:val="WW8Num12z1"/>
    <w:rsid w:val="008B3D5A"/>
  </w:style>
  <w:style w:type="character" w:customStyle="1" w:styleId="WW8Num12z2">
    <w:name w:val="WW8Num12z2"/>
    <w:rsid w:val="008B3D5A"/>
  </w:style>
  <w:style w:type="character" w:customStyle="1" w:styleId="WW8Num12z3">
    <w:name w:val="WW8Num12z3"/>
    <w:rsid w:val="008B3D5A"/>
  </w:style>
  <w:style w:type="character" w:customStyle="1" w:styleId="WW8Num12z4">
    <w:name w:val="WW8Num12z4"/>
    <w:rsid w:val="008B3D5A"/>
  </w:style>
  <w:style w:type="character" w:customStyle="1" w:styleId="WW8Num12z5">
    <w:name w:val="WW8Num12z5"/>
    <w:rsid w:val="008B3D5A"/>
  </w:style>
  <w:style w:type="character" w:customStyle="1" w:styleId="WW8Num12z6">
    <w:name w:val="WW8Num12z6"/>
    <w:rsid w:val="008B3D5A"/>
  </w:style>
  <w:style w:type="character" w:customStyle="1" w:styleId="WW8Num12z7">
    <w:name w:val="WW8Num12z7"/>
    <w:rsid w:val="008B3D5A"/>
  </w:style>
  <w:style w:type="character" w:customStyle="1" w:styleId="WW8Num12z8">
    <w:name w:val="WW8Num12z8"/>
    <w:rsid w:val="008B3D5A"/>
  </w:style>
  <w:style w:type="character" w:customStyle="1" w:styleId="WW8Num13z0">
    <w:name w:val="WW8Num13z0"/>
    <w:rsid w:val="008B3D5A"/>
    <w:rPr>
      <w:rFonts w:hint="default"/>
    </w:rPr>
  </w:style>
  <w:style w:type="character" w:customStyle="1" w:styleId="WW8Num14z0">
    <w:name w:val="WW8Num14z0"/>
    <w:rsid w:val="008B3D5A"/>
    <w:rPr>
      <w:rFonts w:ascii="Symbol" w:hAnsi="Symbol" w:cs="Symbol" w:hint="default"/>
    </w:rPr>
  </w:style>
  <w:style w:type="character" w:customStyle="1" w:styleId="WW8Num14z1">
    <w:name w:val="WW8Num14z1"/>
    <w:rsid w:val="008B3D5A"/>
    <w:rPr>
      <w:rFonts w:ascii="Courier New" w:hAnsi="Courier New" w:cs="Courier New" w:hint="default"/>
    </w:rPr>
  </w:style>
  <w:style w:type="character" w:customStyle="1" w:styleId="WW8Num14z2">
    <w:name w:val="WW8Num14z2"/>
    <w:rsid w:val="008B3D5A"/>
    <w:rPr>
      <w:rFonts w:ascii="Wingdings" w:hAnsi="Wingdings" w:cs="Wingdings" w:hint="default"/>
    </w:rPr>
  </w:style>
  <w:style w:type="character" w:customStyle="1" w:styleId="WW8Num15z0">
    <w:name w:val="WW8Num15z0"/>
    <w:rsid w:val="008B3D5A"/>
    <w:rPr>
      <w:rFonts w:hint="default"/>
      <w:b/>
    </w:rPr>
  </w:style>
  <w:style w:type="character" w:customStyle="1" w:styleId="WW8Num15z1">
    <w:name w:val="WW8Num15z1"/>
    <w:rsid w:val="008B3D5A"/>
    <w:rPr>
      <w:rFonts w:hint="default"/>
      <w:b w:val="0"/>
    </w:rPr>
  </w:style>
  <w:style w:type="character" w:customStyle="1" w:styleId="WW8Num15z2">
    <w:name w:val="WW8Num15z2"/>
    <w:rsid w:val="008B3D5A"/>
    <w:rPr>
      <w:rFonts w:hint="default"/>
    </w:rPr>
  </w:style>
  <w:style w:type="character" w:customStyle="1" w:styleId="WW8Num16z0">
    <w:name w:val="WW8Num16z0"/>
    <w:rsid w:val="008B3D5A"/>
    <w:rPr>
      <w:rFonts w:hint="default"/>
      <w:color w:val="auto"/>
    </w:rPr>
  </w:style>
  <w:style w:type="character" w:customStyle="1" w:styleId="WW8Num17z0">
    <w:name w:val="WW8Num17z0"/>
    <w:rsid w:val="008B3D5A"/>
    <w:rPr>
      <w:rFonts w:hint="default"/>
    </w:rPr>
  </w:style>
  <w:style w:type="character" w:customStyle="1" w:styleId="WW8Num18z0">
    <w:name w:val="WW8Num18z0"/>
    <w:rsid w:val="008B3D5A"/>
    <w:rPr>
      <w:rFonts w:ascii="Symbol" w:hAnsi="Symbol" w:cs="Symbol" w:hint="default"/>
    </w:rPr>
  </w:style>
  <w:style w:type="character" w:customStyle="1" w:styleId="WW8Num18z1">
    <w:name w:val="WW8Num18z1"/>
    <w:rsid w:val="008B3D5A"/>
    <w:rPr>
      <w:rFonts w:ascii="Courier New" w:hAnsi="Courier New" w:cs="Courier New" w:hint="default"/>
    </w:rPr>
  </w:style>
  <w:style w:type="character" w:customStyle="1" w:styleId="WW8Num18z2">
    <w:name w:val="WW8Num18z2"/>
    <w:rsid w:val="008B3D5A"/>
    <w:rPr>
      <w:rFonts w:ascii="Wingdings" w:hAnsi="Wingdings" w:cs="Wingdings" w:hint="default"/>
    </w:rPr>
  </w:style>
  <w:style w:type="character" w:customStyle="1" w:styleId="WW8Num19z0">
    <w:name w:val="WW8Num19z0"/>
    <w:rsid w:val="008B3D5A"/>
    <w:rPr>
      <w:rFonts w:ascii="Symbol" w:hAnsi="Symbol" w:cs="Symbol" w:hint="default"/>
    </w:rPr>
  </w:style>
  <w:style w:type="character" w:customStyle="1" w:styleId="WW8Num19z1">
    <w:name w:val="WW8Num19z1"/>
    <w:rsid w:val="008B3D5A"/>
    <w:rPr>
      <w:rFonts w:ascii="Courier New" w:hAnsi="Courier New" w:cs="Courier New" w:hint="default"/>
    </w:rPr>
  </w:style>
  <w:style w:type="character" w:customStyle="1" w:styleId="WW8Num19z2">
    <w:name w:val="WW8Num19z2"/>
    <w:rsid w:val="008B3D5A"/>
    <w:rPr>
      <w:rFonts w:ascii="Wingdings" w:hAnsi="Wingdings" w:cs="Wingdings" w:hint="default"/>
    </w:rPr>
  </w:style>
  <w:style w:type="character" w:customStyle="1" w:styleId="WW8Num20z0">
    <w:name w:val="WW8Num20z0"/>
    <w:rsid w:val="008B3D5A"/>
    <w:rPr>
      <w:rFonts w:hint="default"/>
    </w:rPr>
  </w:style>
  <w:style w:type="character" w:customStyle="1" w:styleId="WW8Num20z1">
    <w:name w:val="WW8Num20z1"/>
    <w:rsid w:val="008B3D5A"/>
  </w:style>
  <w:style w:type="character" w:customStyle="1" w:styleId="WW8Num20z2">
    <w:name w:val="WW8Num20z2"/>
    <w:rsid w:val="008B3D5A"/>
  </w:style>
  <w:style w:type="character" w:customStyle="1" w:styleId="WW8Num20z3">
    <w:name w:val="WW8Num20z3"/>
    <w:rsid w:val="008B3D5A"/>
  </w:style>
  <w:style w:type="character" w:customStyle="1" w:styleId="WW8Num20z4">
    <w:name w:val="WW8Num20z4"/>
    <w:rsid w:val="008B3D5A"/>
  </w:style>
  <w:style w:type="character" w:customStyle="1" w:styleId="WW8Num20z5">
    <w:name w:val="WW8Num20z5"/>
    <w:rsid w:val="008B3D5A"/>
  </w:style>
  <w:style w:type="character" w:customStyle="1" w:styleId="WW8Num20z6">
    <w:name w:val="WW8Num20z6"/>
    <w:rsid w:val="008B3D5A"/>
  </w:style>
  <w:style w:type="character" w:customStyle="1" w:styleId="WW8Num20z7">
    <w:name w:val="WW8Num20z7"/>
    <w:rsid w:val="008B3D5A"/>
  </w:style>
  <w:style w:type="character" w:customStyle="1" w:styleId="WW8Num20z8">
    <w:name w:val="WW8Num20z8"/>
    <w:rsid w:val="008B3D5A"/>
  </w:style>
  <w:style w:type="character" w:customStyle="1" w:styleId="WW8Num21z0">
    <w:name w:val="WW8Num21z0"/>
    <w:rsid w:val="008B3D5A"/>
    <w:rPr>
      <w:rFonts w:ascii="Symbol" w:hAnsi="Symbol" w:cs="Symbol" w:hint="default"/>
    </w:rPr>
  </w:style>
  <w:style w:type="character" w:customStyle="1" w:styleId="WW8Num21z1">
    <w:name w:val="WW8Num21z1"/>
    <w:rsid w:val="008B3D5A"/>
    <w:rPr>
      <w:rFonts w:ascii="Courier New" w:hAnsi="Courier New" w:cs="Courier New" w:hint="default"/>
    </w:rPr>
  </w:style>
  <w:style w:type="character" w:customStyle="1" w:styleId="WW8Num21z2">
    <w:name w:val="WW8Num21z2"/>
    <w:rsid w:val="008B3D5A"/>
    <w:rPr>
      <w:rFonts w:ascii="Wingdings" w:hAnsi="Wingdings" w:cs="Wingdings" w:hint="default"/>
    </w:rPr>
  </w:style>
  <w:style w:type="character" w:customStyle="1" w:styleId="WW8Num22z0">
    <w:name w:val="WW8Num22z0"/>
    <w:rsid w:val="008B3D5A"/>
    <w:rPr>
      <w:rFonts w:ascii="Symbol" w:hAnsi="Symbol" w:cs="Symbol" w:hint="default"/>
    </w:rPr>
  </w:style>
  <w:style w:type="character" w:customStyle="1" w:styleId="WW8Num22z1">
    <w:name w:val="WW8Num22z1"/>
    <w:rsid w:val="008B3D5A"/>
    <w:rPr>
      <w:rFonts w:ascii="Courier New" w:hAnsi="Courier New" w:cs="Courier New" w:hint="default"/>
    </w:rPr>
  </w:style>
  <w:style w:type="character" w:customStyle="1" w:styleId="WW8Num22z2">
    <w:name w:val="WW8Num22z2"/>
    <w:rsid w:val="008B3D5A"/>
    <w:rPr>
      <w:rFonts w:ascii="Wingdings" w:hAnsi="Wingdings" w:cs="Wingdings" w:hint="default"/>
    </w:rPr>
  </w:style>
  <w:style w:type="character" w:customStyle="1" w:styleId="WW8Num23z0">
    <w:name w:val="WW8Num23z0"/>
    <w:rsid w:val="008B3D5A"/>
    <w:rPr>
      <w:rFonts w:ascii="Symbol" w:hAnsi="Symbol" w:cs="Symbol" w:hint="default"/>
    </w:rPr>
  </w:style>
  <w:style w:type="character" w:customStyle="1" w:styleId="WW8Num23z1">
    <w:name w:val="WW8Num23z1"/>
    <w:rsid w:val="008B3D5A"/>
    <w:rPr>
      <w:rFonts w:ascii="Courier New" w:hAnsi="Courier New" w:cs="Courier New" w:hint="default"/>
    </w:rPr>
  </w:style>
  <w:style w:type="character" w:customStyle="1" w:styleId="WW8Num23z2">
    <w:name w:val="WW8Num23z2"/>
    <w:rsid w:val="008B3D5A"/>
    <w:rPr>
      <w:rFonts w:ascii="Wingdings" w:hAnsi="Wingdings" w:cs="Wingdings" w:hint="default"/>
    </w:rPr>
  </w:style>
  <w:style w:type="character" w:customStyle="1" w:styleId="WW8Num24z0">
    <w:name w:val="WW8Num24z0"/>
    <w:rsid w:val="008B3D5A"/>
    <w:rPr>
      <w:rFonts w:ascii="Symbol" w:hAnsi="Symbol" w:cs="Symbol" w:hint="default"/>
    </w:rPr>
  </w:style>
  <w:style w:type="character" w:customStyle="1" w:styleId="WW8Num24z1">
    <w:name w:val="WW8Num24z1"/>
    <w:rsid w:val="008B3D5A"/>
    <w:rPr>
      <w:rFonts w:ascii="Courier New" w:hAnsi="Courier New" w:cs="Courier New" w:hint="default"/>
    </w:rPr>
  </w:style>
  <w:style w:type="character" w:customStyle="1" w:styleId="WW8Num24z2">
    <w:name w:val="WW8Num24z2"/>
    <w:rsid w:val="008B3D5A"/>
    <w:rPr>
      <w:rFonts w:ascii="Wingdings" w:hAnsi="Wingdings" w:cs="Wingdings" w:hint="default"/>
    </w:rPr>
  </w:style>
  <w:style w:type="character" w:customStyle="1" w:styleId="WW8Num25z0">
    <w:name w:val="WW8Num25z0"/>
    <w:rsid w:val="008B3D5A"/>
    <w:rPr>
      <w:rFonts w:ascii="Symbol" w:hAnsi="Symbol" w:cs="Symbol" w:hint="default"/>
    </w:rPr>
  </w:style>
  <w:style w:type="character" w:customStyle="1" w:styleId="WW8Num25z1">
    <w:name w:val="WW8Num25z1"/>
    <w:rsid w:val="008B3D5A"/>
    <w:rPr>
      <w:rFonts w:ascii="Courier New" w:hAnsi="Courier New" w:cs="Courier New" w:hint="default"/>
    </w:rPr>
  </w:style>
  <w:style w:type="character" w:customStyle="1" w:styleId="WW8Num25z2">
    <w:name w:val="WW8Num25z2"/>
    <w:rsid w:val="008B3D5A"/>
    <w:rPr>
      <w:rFonts w:ascii="Wingdings" w:hAnsi="Wingdings" w:cs="Wingdings" w:hint="default"/>
    </w:rPr>
  </w:style>
  <w:style w:type="character" w:customStyle="1" w:styleId="WW8Num26z0">
    <w:name w:val="WW8Num26z0"/>
    <w:rsid w:val="008B3D5A"/>
    <w:rPr>
      <w:rFonts w:hint="default"/>
    </w:rPr>
  </w:style>
  <w:style w:type="character" w:customStyle="1" w:styleId="WW8Num27z0">
    <w:name w:val="WW8Num27z0"/>
    <w:rsid w:val="008B3D5A"/>
  </w:style>
  <w:style w:type="character" w:customStyle="1" w:styleId="WW8Num27z1">
    <w:name w:val="WW8Num27z1"/>
    <w:rsid w:val="008B3D5A"/>
  </w:style>
  <w:style w:type="character" w:customStyle="1" w:styleId="WW8Num27z2">
    <w:name w:val="WW8Num27z2"/>
    <w:rsid w:val="008B3D5A"/>
  </w:style>
  <w:style w:type="character" w:customStyle="1" w:styleId="WW8Num27z3">
    <w:name w:val="WW8Num27z3"/>
    <w:rsid w:val="008B3D5A"/>
  </w:style>
  <w:style w:type="character" w:customStyle="1" w:styleId="WW8Num27z4">
    <w:name w:val="WW8Num27z4"/>
    <w:rsid w:val="008B3D5A"/>
  </w:style>
  <w:style w:type="character" w:customStyle="1" w:styleId="WW8Num27z5">
    <w:name w:val="WW8Num27z5"/>
    <w:rsid w:val="008B3D5A"/>
  </w:style>
  <w:style w:type="character" w:customStyle="1" w:styleId="WW8Num27z6">
    <w:name w:val="WW8Num27z6"/>
    <w:rsid w:val="008B3D5A"/>
  </w:style>
  <w:style w:type="character" w:customStyle="1" w:styleId="WW8Num27z7">
    <w:name w:val="WW8Num27z7"/>
    <w:rsid w:val="008B3D5A"/>
  </w:style>
  <w:style w:type="character" w:customStyle="1" w:styleId="WW8Num27z8">
    <w:name w:val="WW8Num27z8"/>
    <w:rsid w:val="008B3D5A"/>
  </w:style>
  <w:style w:type="character" w:customStyle="1" w:styleId="WW8Num28z0">
    <w:name w:val="WW8Num28z0"/>
    <w:rsid w:val="008B3D5A"/>
    <w:rPr>
      <w:rFonts w:hint="default"/>
    </w:rPr>
  </w:style>
  <w:style w:type="character" w:customStyle="1" w:styleId="WW8Num29z0">
    <w:name w:val="WW8Num29z0"/>
    <w:rsid w:val="008B3D5A"/>
    <w:rPr>
      <w:rFonts w:ascii="Symbol" w:hAnsi="Symbol" w:cs="Symbol" w:hint="default"/>
    </w:rPr>
  </w:style>
  <w:style w:type="character" w:customStyle="1" w:styleId="WW8Num29z1">
    <w:name w:val="WW8Num29z1"/>
    <w:rsid w:val="008B3D5A"/>
    <w:rPr>
      <w:rFonts w:ascii="Courier New" w:hAnsi="Courier New" w:cs="Courier New" w:hint="default"/>
    </w:rPr>
  </w:style>
  <w:style w:type="character" w:customStyle="1" w:styleId="WW8Num29z2">
    <w:name w:val="WW8Num29z2"/>
    <w:rsid w:val="008B3D5A"/>
    <w:rPr>
      <w:rFonts w:ascii="Wingdings" w:hAnsi="Wingdings" w:cs="Wingdings" w:hint="default"/>
    </w:rPr>
  </w:style>
  <w:style w:type="character" w:customStyle="1" w:styleId="WW8Num30z0">
    <w:name w:val="WW8Num30z0"/>
    <w:rsid w:val="008B3D5A"/>
    <w:rPr>
      <w:rFonts w:ascii="Symbol" w:hAnsi="Symbol" w:cs="Symbol" w:hint="default"/>
    </w:rPr>
  </w:style>
  <w:style w:type="character" w:customStyle="1" w:styleId="WW8Num30z1">
    <w:name w:val="WW8Num30z1"/>
    <w:rsid w:val="008B3D5A"/>
    <w:rPr>
      <w:rFonts w:ascii="Courier New" w:hAnsi="Courier New" w:cs="Courier New" w:hint="default"/>
    </w:rPr>
  </w:style>
  <w:style w:type="character" w:customStyle="1" w:styleId="WW8Num30z2">
    <w:name w:val="WW8Num30z2"/>
    <w:rsid w:val="008B3D5A"/>
    <w:rPr>
      <w:rFonts w:ascii="Wingdings" w:hAnsi="Wingdings" w:cs="Wingdings" w:hint="default"/>
    </w:rPr>
  </w:style>
  <w:style w:type="character" w:customStyle="1" w:styleId="WW8Num31z0">
    <w:name w:val="WW8Num31z0"/>
    <w:rsid w:val="008B3D5A"/>
    <w:rPr>
      <w:rFonts w:ascii="Symbol" w:hAnsi="Symbol" w:cs="Symbol" w:hint="default"/>
    </w:rPr>
  </w:style>
  <w:style w:type="character" w:customStyle="1" w:styleId="WW8Num31z1">
    <w:name w:val="WW8Num31z1"/>
    <w:rsid w:val="008B3D5A"/>
    <w:rPr>
      <w:rFonts w:ascii="Courier New" w:hAnsi="Courier New" w:cs="Courier New" w:hint="default"/>
    </w:rPr>
  </w:style>
  <w:style w:type="character" w:customStyle="1" w:styleId="WW8Num31z2">
    <w:name w:val="WW8Num31z2"/>
    <w:rsid w:val="008B3D5A"/>
    <w:rPr>
      <w:rFonts w:ascii="Wingdings" w:hAnsi="Wingdings" w:cs="Wingdings" w:hint="default"/>
    </w:rPr>
  </w:style>
  <w:style w:type="character" w:customStyle="1" w:styleId="WW8Num32z0">
    <w:name w:val="WW8Num32z0"/>
    <w:rsid w:val="008B3D5A"/>
    <w:rPr>
      <w:rFonts w:hint="default"/>
    </w:rPr>
  </w:style>
  <w:style w:type="character" w:customStyle="1" w:styleId="WW8Num33z0">
    <w:name w:val="WW8Num33z0"/>
    <w:rsid w:val="008B3D5A"/>
    <w:rPr>
      <w:rFonts w:ascii="Symbol" w:hAnsi="Symbol" w:cs="Symbol" w:hint="default"/>
    </w:rPr>
  </w:style>
  <w:style w:type="character" w:customStyle="1" w:styleId="WW8Num33z1">
    <w:name w:val="WW8Num33z1"/>
    <w:rsid w:val="008B3D5A"/>
    <w:rPr>
      <w:rFonts w:ascii="Courier New" w:hAnsi="Courier New" w:cs="Courier New" w:hint="default"/>
    </w:rPr>
  </w:style>
  <w:style w:type="character" w:customStyle="1" w:styleId="WW8Num33z2">
    <w:name w:val="WW8Num33z2"/>
    <w:rsid w:val="008B3D5A"/>
    <w:rPr>
      <w:rFonts w:ascii="Wingdings" w:hAnsi="Wingdings" w:cs="Wingdings" w:hint="default"/>
    </w:rPr>
  </w:style>
  <w:style w:type="character" w:customStyle="1" w:styleId="WW8Num34z0">
    <w:name w:val="WW8Num34z0"/>
    <w:rsid w:val="008B3D5A"/>
    <w:rPr>
      <w:rFonts w:ascii="Symbol" w:hAnsi="Symbol" w:cs="Symbol" w:hint="default"/>
    </w:rPr>
  </w:style>
  <w:style w:type="character" w:customStyle="1" w:styleId="WW8Num34z1">
    <w:name w:val="WW8Num34z1"/>
    <w:rsid w:val="008B3D5A"/>
    <w:rPr>
      <w:rFonts w:ascii="Courier New" w:hAnsi="Courier New" w:cs="Courier New" w:hint="default"/>
    </w:rPr>
  </w:style>
  <w:style w:type="character" w:customStyle="1" w:styleId="WW8Num34z2">
    <w:name w:val="WW8Num34z2"/>
    <w:rsid w:val="008B3D5A"/>
    <w:rPr>
      <w:rFonts w:ascii="Wingdings" w:hAnsi="Wingdings" w:cs="Wingdings" w:hint="default"/>
    </w:rPr>
  </w:style>
  <w:style w:type="character" w:customStyle="1" w:styleId="WW8Num35z0">
    <w:name w:val="WW8Num35z0"/>
    <w:rsid w:val="008B3D5A"/>
    <w:rPr>
      <w:rFonts w:hint="default"/>
    </w:rPr>
  </w:style>
  <w:style w:type="character" w:customStyle="1" w:styleId="WW8Num36z0">
    <w:name w:val="WW8Num36z0"/>
    <w:rsid w:val="008B3D5A"/>
    <w:rPr>
      <w:rFonts w:ascii="Symbol" w:hAnsi="Symbol" w:cs="Symbol" w:hint="default"/>
    </w:rPr>
  </w:style>
  <w:style w:type="character" w:customStyle="1" w:styleId="WW8Num36z1">
    <w:name w:val="WW8Num36z1"/>
    <w:rsid w:val="008B3D5A"/>
    <w:rPr>
      <w:rFonts w:ascii="Courier New" w:hAnsi="Courier New" w:cs="Courier New" w:hint="default"/>
    </w:rPr>
  </w:style>
  <w:style w:type="character" w:customStyle="1" w:styleId="WW8Num36z2">
    <w:name w:val="WW8Num36z2"/>
    <w:rsid w:val="008B3D5A"/>
    <w:rPr>
      <w:rFonts w:ascii="Wingdings" w:hAnsi="Wingdings" w:cs="Wingdings" w:hint="default"/>
    </w:rPr>
  </w:style>
  <w:style w:type="character" w:customStyle="1" w:styleId="WW8Num37z0">
    <w:name w:val="WW8Num37z0"/>
    <w:rsid w:val="008B3D5A"/>
  </w:style>
  <w:style w:type="character" w:customStyle="1" w:styleId="WW8Num37z1">
    <w:name w:val="WW8Num37z1"/>
    <w:rsid w:val="008B3D5A"/>
  </w:style>
  <w:style w:type="character" w:customStyle="1" w:styleId="WW8Num37z2">
    <w:name w:val="WW8Num37z2"/>
    <w:rsid w:val="008B3D5A"/>
  </w:style>
  <w:style w:type="character" w:customStyle="1" w:styleId="WW8Num37z3">
    <w:name w:val="WW8Num37z3"/>
    <w:rsid w:val="008B3D5A"/>
  </w:style>
  <w:style w:type="character" w:customStyle="1" w:styleId="WW8Num37z4">
    <w:name w:val="WW8Num37z4"/>
    <w:rsid w:val="008B3D5A"/>
  </w:style>
  <w:style w:type="character" w:customStyle="1" w:styleId="WW8Num37z5">
    <w:name w:val="WW8Num37z5"/>
    <w:rsid w:val="008B3D5A"/>
  </w:style>
  <w:style w:type="character" w:customStyle="1" w:styleId="WW8Num37z6">
    <w:name w:val="WW8Num37z6"/>
    <w:rsid w:val="008B3D5A"/>
  </w:style>
  <w:style w:type="character" w:customStyle="1" w:styleId="WW8Num37z7">
    <w:name w:val="WW8Num37z7"/>
    <w:rsid w:val="008B3D5A"/>
  </w:style>
  <w:style w:type="character" w:customStyle="1" w:styleId="WW8Num37z8">
    <w:name w:val="WW8Num37z8"/>
    <w:rsid w:val="008B3D5A"/>
  </w:style>
  <w:style w:type="character" w:customStyle="1" w:styleId="WW8Num38z0">
    <w:name w:val="WW8Num38z0"/>
    <w:rsid w:val="008B3D5A"/>
    <w:rPr>
      <w:rFonts w:ascii="Symbol" w:hAnsi="Symbol" w:cs="Symbol" w:hint="default"/>
    </w:rPr>
  </w:style>
  <w:style w:type="character" w:customStyle="1" w:styleId="WW8Num38z1">
    <w:name w:val="WW8Num38z1"/>
    <w:rsid w:val="008B3D5A"/>
    <w:rPr>
      <w:rFonts w:ascii="Courier New" w:hAnsi="Courier New" w:cs="Courier New" w:hint="default"/>
    </w:rPr>
  </w:style>
  <w:style w:type="character" w:customStyle="1" w:styleId="WW8Num38z2">
    <w:name w:val="WW8Num38z2"/>
    <w:rsid w:val="008B3D5A"/>
    <w:rPr>
      <w:rFonts w:ascii="Wingdings" w:hAnsi="Wingdings" w:cs="Wingdings" w:hint="default"/>
    </w:rPr>
  </w:style>
  <w:style w:type="character" w:customStyle="1" w:styleId="WW8Num39z0">
    <w:name w:val="WW8Num39z0"/>
    <w:rsid w:val="008B3D5A"/>
    <w:rPr>
      <w:rFonts w:hint="default"/>
    </w:rPr>
  </w:style>
  <w:style w:type="character" w:customStyle="1" w:styleId="WW8Num40z0">
    <w:name w:val="WW8Num40z0"/>
    <w:rsid w:val="008B3D5A"/>
    <w:rPr>
      <w:rFonts w:ascii="Symbol" w:hAnsi="Symbol" w:cs="Symbol" w:hint="default"/>
    </w:rPr>
  </w:style>
  <w:style w:type="character" w:customStyle="1" w:styleId="WW8Num40z1">
    <w:name w:val="WW8Num40z1"/>
    <w:rsid w:val="008B3D5A"/>
    <w:rPr>
      <w:rFonts w:ascii="Courier New" w:hAnsi="Courier New" w:cs="Courier New" w:hint="default"/>
    </w:rPr>
  </w:style>
  <w:style w:type="character" w:customStyle="1" w:styleId="WW8Num40z2">
    <w:name w:val="WW8Num40z2"/>
    <w:rsid w:val="008B3D5A"/>
    <w:rPr>
      <w:rFonts w:ascii="Wingdings" w:hAnsi="Wingdings" w:cs="Wingdings" w:hint="default"/>
    </w:rPr>
  </w:style>
  <w:style w:type="character" w:customStyle="1" w:styleId="WW8Num41z0">
    <w:name w:val="WW8Num41z0"/>
    <w:rsid w:val="008B3D5A"/>
    <w:rPr>
      <w:rFonts w:ascii="Symbol" w:hAnsi="Symbol" w:cs="Symbol" w:hint="default"/>
    </w:rPr>
  </w:style>
  <w:style w:type="character" w:customStyle="1" w:styleId="WW8Num41z1">
    <w:name w:val="WW8Num41z1"/>
    <w:rsid w:val="008B3D5A"/>
    <w:rPr>
      <w:rFonts w:ascii="Courier New" w:hAnsi="Courier New" w:cs="Courier New" w:hint="default"/>
    </w:rPr>
  </w:style>
  <w:style w:type="character" w:customStyle="1" w:styleId="WW8Num41z2">
    <w:name w:val="WW8Num41z2"/>
    <w:rsid w:val="008B3D5A"/>
    <w:rPr>
      <w:rFonts w:ascii="Wingdings" w:hAnsi="Wingdings" w:cs="Wingdings" w:hint="default"/>
    </w:rPr>
  </w:style>
  <w:style w:type="character" w:customStyle="1" w:styleId="WW8Num42z0">
    <w:name w:val="WW8Num42z0"/>
    <w:rsid w:val="008B3D5A"/>
    <w:rPr>
      <w:rFonts w:ascii="Symbol" w:hAnsi="Symbol" w:cs="Symbol" w:hint="default"/>
    </w:rPr>
  </w:style>
  <w:style w:type="character" w:customStyle="1" w:styleId="WW8Num42z1">
    <w:name w:val="WW8Num42z1"/>
    <w:rsid w:val="008B3D5A"/>
    <w:rPr>
      <w:rFonts w:ascii="Courier New" w:hAnsi="Courier New" w:cs="Courier New" w:hint="default"/>
    </w:rPr>
  </w:style>
  <w:style w:type="character" w:customStyle="1" w:styleId="WW8Num42z2">
    <w:name w:val="WW8Num42z2"/>
    <w:rsid w:val="008B3D5A"/>
    <w:rPr>
      <w:rFonts w:ascii="Wingdings" w:hAnsi="Wingdings" w:cs="Wingdings" w:hint="default"/>
    </w:rPr>
  </w:style>
  <w:style w:type="character" w:customStyle="1" w:styleId="WW8Num43z0">
    <w:name w:val="WW8Num43z0"/>
    <w:rsid w:val="008B3D5A"/>
    <w:rPr>
      <w:rFonts w:hint="default"/>
      <w:b/>
      <w:i w:val="0"/>
      <w:color w:val="auto"/>
    </w:rPr>
  </w:style>
  <w:style w:type="character" w:customStyle="1" w:styleId="WW8Num43z1">
    <w:name w:val="WW8Num43z1"/>
    <w:rsid w:val="008B3D5A"/>
    <w:rPr>
      <w:rFonts w:hint="default"/>
      <w:b w:val="0"/>
      <w:i w:val="0"/>
      <w:strike w:val="0"/>
      <w:dstrike w:val="0"/>
      <w:color w:val="auto"/>
    </w:rPr>
  </w:style>
  <w:style w:type="character" w:customStyle="1" w:styleId="WW8Num43z2">
    <w:name w:val="WW8Num43z2"/>
    <w:rsid w:val="008B3D5A"/>
    <w:rPr>
      <w:rFonts w:hint="default"/>
      <w:strike w:val="0"/>
      <w:dstrike w:val="0"/>
      <w:color w:val="auto"/>
    </w:rPr>
  </w:style>
  <w:style w:type="character" w:customStyle="1" w:styleId="WW8Num43z3">
    <w:name w:val="WW8Num43z3"/>
    <w:rsid w:val="008B3D5A"/>
    <w:rPr>
      <w:rFonts w:hint="default"/>
    </w:rPr>
  </w:style>
  <w:style w:type="character" w:customStyle="1" w:styleId="11">
    <w:name w:val="Основной шрифт абзаца1"/>
    <w:rsid w:val="008B3D5A"/>
  </w:style>
  <w:style w:type="character" w:styleId="af6">
    <w:name w:val="page number"/>
    <w:basedOn w:val="11"/>
    <w:rsid w:val="008B3D5A"/>
  </w:style>
  <w:style w:type="character" w:styleId="af7">
    <w:name w:val="Emphasis"/>
    <w:qFormat/>
    <w:rsid w:val="008B3D5A"/>
    <w:rPr>
      <w:i/>
      <w:iCs/>
    </w:rPr>
  </w:style>
  <w:style w:type="character" w:styleId="af8">
    <w:name w:val="FollowedHyperlink"/>
    <w:rsid w:val="008B3D5A"/>
    <w:rPr>
      <w:color w:val="800080"/>
      <w:u w:val="single"/>
    </w:rPr>
  </w:style>
  <w:style w:type="character" w:customStyle="1" w:styleId="12">
    <w:name w:val="Знак примечания1"/>
    <w:rsid w:val="008B3D5A"/>
    <w:rPr>
      <w:sz w:val="16"/>
      <w:szCs w:val="16"/>
    </w:rPr>
  </w:style>
  <w:style w:type="character" w:customStyle="1" w:styleId="af9">
    <w:name w:val="Гипертекстовая ссылка"/>
    <w:rsid w:val="008B3D5A"/>
    <w:rPr>
      <w:color w:val="008000"/>
      <w:sz w:val="22"/>
      <w:szCs w:val="22"/>
    </w:rPr>
  </w:style>
  <w:style w:type="character" w:customStyle="1" w:styleId="110">
    <w:name w:val="Заголовок 1 Знак1"/>
    <w:rsid w:val="008B3D5A"/>
    <w:rPr>
      <w:b/>
      <w:sz w:val="24"/>
      <w:szCs w:val="24"/>
    </w:rPr>
  </w:style>
  <w:style w:type="character" w:customStyle="1" w:styleId="210">
    <w:name w:val="Заголовок 2 Знак1"/>
    <w:rsid w:val="008B3D5A"/>
    <w:rPr>
      <w:sz w:val="32"/>
      <w:szCs w:val="24"/>
    </w:rPr>
  </w:style>
  <w:style w:type="character" w:customStyle="1" w:styleId="31">
    <w:name w:val="Заголовок 3 Знак1"/>
    <w:rsid w:val="008B3D5A"/>
    <w:rPr>
      <w:b/>
      <w:iCs/>
      <w:color w:val="000000"/>
    </w:rPr>
  </w:style>
  <w:style w:type="character" w:customStyle="1" w:styleId="32">
    <w:name w:val="Стиль3 Знак Знак Знак"/>
    <w:rsid w:val="008B3D5A"/>
    <w:rPr>
      <w:sz w:val="24"/>
    </w:rPr>
  </w:style>
  <w:style w:type="character" w:customStyle="1" w:styleId="13">
    <w:name w:val="Основной текст Знак1"/>
    <w:rsid w:val="008B3D5A"/>
    <w:rPr>
      <w:sz w:val="24"/>
      <w:szCs w:val="24"/>
      <w:lang w:val="ru-RU" w:bidi="ar-SA"/>
    </w:rPr>
  </w:style>
  <w:style w:type="character" w:customStyle="1" w:styleId="ConsNormal">
    <w:name w:val="ConsNormal Знак"/>
    <w:rsid w:val="008B3D5A"/>
    <w:rPr>
      <w:rFonts w:ascii="Arial" w:hAnsi="Arial" w:cs="Arial"/>
      <w:lang w:val="ru-RU" w:bidi="ar-SA"/>
    </w:rPr>
  </w:style>
  <w:style w:type="character" w:styleId="afa">
    <w:name w:val="Strong"/>
    <w:uiPriority w:val="22"/>
    <w:qFormat/>
    <w:rsid w:val="008B3D5A"/>
    <w:rPr>
      <w:b/>
      <w:bCs/>
    </w:rPr>
  </w:style>
  <w:style w:type="character" w:customStyle="1" w:styleId="afb">
    <w:name w:val="Символ сноски"/>
    <w:rsid w:val="008B3D5A"/>
    <w:rPr>
      <w:vertAlign w:val="superscript"/>
    </w:rPr>
  </w:style>
  <w:style w:type="character" w:customStyle="1" w:styleId="120">
    <w:name w:val="Заголовок 1 Знак2 Знак"/>
    <w:rsid w:val="008B3D5A"/>
    <w:rPr>
      <w:rFonts w:ascii="Arial" w:hAnsi="Arial" w:cs="Arial"/>
      <w:b/>
      <w:sz w:val="28"/>
      <w:szCs w:val="18"/>
      <w:lang w:val="ru-RU" w:bidi="ar-SA"/>
    </w:rPr>
  </w:style>
  <w:style w:type="character" w:customStyle="1" w:styleId="FontStyle16">
    <w:name w:val="Font Style16"/>
    <w:rsid w:val="008B3D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8B3D5A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B3D5A"/>
    <w:rPr>
      <w:rFonts w:ascii="Times New Roman" w:hAnsi="Times New Roman" w:cs="Times New Roman"/>
      <w:sz w:val="22"/>
      <w:szCs w:val="22"/>
    </w:rPr>
  </w:style>
  <w:style w:type="character" w:customStyle="1" w:styleId="afc">
    <w:name w:val="Дата Знак"/>
    <w:rsid w:val="008B3D5A"/>
    <w:rPr>
      <w:sz w:val="24"/>
    </w:rPr>
  </w:style>
  <w:style w:type="character" w:customStyle="1" w:styleId="ConsNormal0">
    <w:name w:val="ConsNormal Знак Знак Знак"/>
    <w:rsid w:val="008B3D5A"/>
    <w:rPr>
      <w:rFonts w:ascii="Arial" w:hAnsi="Arial" w:cs="Arial"/>
      <w:lang w:val="ru-RU" w:bidi="ar-SA"/>
    </w:rPr>
  </w:style>
  <w:style w:type="character" w:customStyle="1" w:styleId="22">
    <w:name w:val="Основной текст с отступом 2 Знак"/>
    <w:rsid w:val="008B3D5A"/>
    <w:rPr>
      <w:sz w:val="22"/>
      <w:szCs w:val="24"/>
    </w:rPr>
  </w:style>
  <w:style w:type="character" w:customStyle="1" w:styleId="mini-contacts6">
    <w:name w:val="mini-contacts6"/>
    <w:rsid w:val="008B3D5A"/>
    <w:rPr>
      <w:color w:val="3A3A3A"/>
      <w:sz w:val="14"/>
      <w:szCs w:val="14"/>
    </w:rPr>
  </w:style>
  <w:style w:type="character" w:customStyle="1" w:styleId="211">
    <w:name w:val="Заголовок 2а Знак1"/>
    <w:rsid w:val="008B3D5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d">
    <w:name w:val="Название Знак"/>
    <w:rsid w:val="008B3D5A"/>
    <w:rPr>
      <w:b/>
      <w:sz w:val="24"/>
    </w:rPr>
  </w:style>
  <w:style w:type="character" w:customStyle="1" w:styleId="23">
    <w:name w:val="Основной текст 2 Знак"/>
    <w:rsid w:val="008B3D5A"/>
    <w:rPr>
      <w:sz w:val="24"/>
    </w:rPr>
  </w:style>
  <w:style w:type="character" w:customStyle="1" w:styleId="33">
    <w:name w:val="Основной текст 3 Знак"/>
    <w:rsid w:val="008B3D5A"/>
    <w:rPr>
      <w:bCs/>
      <w:iCs/>
      <w:sz w:val="22"/>
      <w:szCs w:val="24"/>
    </w:rPr>
  </w:style>
  <w:style w:type="character" w:customStyle="1" w:styleId="34">
    <w:name w:val="Основной текст с отступом 3 Знак"/>
    <w:rsid w:val="008B3D5A"/>
    <w:rPr>
      <w:sz w:val="22"/>
      <w:szCs w:val="24"/>
    </w:rPr>
  </w:style>
  <w:style w:type="character" w:customStyle="1" w:styleId="14">
    <w:name w:val="Номер страницы1"/>
    <w:rsid w:val="008B3D5A"/>
    <w:rPr>
      <w:lang w:val="ru-RU"/>
    </w:rPr>
  </w:style>
  <w:style w:type="character" w:customStyle="1" w:styleId="afe">
    <w:name w:val="Нет"/>
    <w:rsid w:val="008B3D5A"/>
  </w:style>
  <w:style w:type="character" w:customStyle="1" w:styleId="Hyperlink0">
    <w:name w:val="Hyperlink.0"/>
    <w:rsid w:val="008B3D5A"/>
    <w:rPr>
      <w:rFonts w:ascii="Times New Roman" w:eastAsia="Times New Roman" w:hAnsi="Times New Roman" w:cs="Times New Roman" w:hint="default"/>
      <w:color w:val="0000FF"/>
      <w:sz w:val="22"/>
      <w:szCs w:val="22"/>
      <w:u w:val="single" w:color="0000FF"/>
      <w:lang w:val="en-US"/>
    </w:rPr>
  </w:style>
  <w:style w:type="paragraph" w:customStyle="1" w:styleId="15">
    <w:name w:val="Заголовок1"/>
    <w:basedOn w:val="a"/>
    <w:next w:val="ac"/>
    <w:rsid w:val="008B3D5A"/>
    <w:pPr>
      <w:tabs>
        <w:tab w:val="left" w:pos="576"/>
      </w:tabs>
      <w:suppressAutoHyphens/>
      <w:spacing w:after="0" w:line="240" w:lineRule="auto"/>
      <w:ind w:left="576" w:right="1673" w:hanging="576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f">
    <w:name w:val="List"/>
    <w:basedOn w:val="ac"/>
    <w:rsid w:val="008B3D5A"/>
    <w:pPr>
      <w:tabs>
        <w:tab w:val="left" w:pos="720"/>
      </w:tabs>
      <w:suppressAutoHyphens/>
      <w:spacing w:after="0"/>
      <w:ind w:left="720" w:hanging="720"/>
      <w:jc w:val="both"/>
    </w:pPr>
    <w:rPr>
      <w:rFonts w:cs="Mangal"/>
      <w:szCs w:val="20"/>
      <w:lang w:eastAsia="zh-CN"/>
    </w:rPr>
  </w:style>
  <w:style w:type="paragraph" w:styleId="aff0">
    <w:name w:val="caption"/>
    <w:basedOn w:val="a"/>
    <w:qFormat/>
    <w:rsid w:val="008B3D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8B3D5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0">
    <w:name w:val="Основной текст с отступом 22"/>
    <w:basedOn w:val="a"/>
    <w:rsid w:val="008B3D5A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4">
    <w:name w:val="заголовок 2"/>
    <w:basedOn w:val="a"/>
    <w:next w:val="a"/>
    <w:rsid w:val="008B3D5A"/>
    <w:pPr>
      <w:keepNext/>
      <w:tabs>
        <w:tab w:val="left" w:pos="576"/>
      </w:tabs>
      <w:suppressAutoHyphens/>
      <w:spacing w:before="240" w:after="60" w:line="240" w:lineRule="auto"/>
      <w:ind w:left="576" w:hanging="576"/>
      <w:jc w:val="both"/>
    </w:pPr>
    <w:rPr>
      <w:rFonts w:ascii="Arial" w:eastAsia="Times New Roman" w:hAnsi="Arial" w:cs="Arial"/>
      <w:b/>
      <w:i/>
      <w:szCs w:val="20"/>
      <w:lang w:eastAsia="zh-CN"/>
    </w:rPr>
  </w:style>
  <w:style w:type="paragraph" w:customStyle="1" w:styleId="310">
    <w:name w:val="Основной текст с отступом 31"/>
    <w:basedOn w:val="a"/>
    <w:rsid w:val="008B3D5A"/>
    <w:pPr>
      <w:suppressAutoHyphens/>
      <w:spacing w:before="60" w:after="0" w:line="240" w:lineRule="auto"/>
      <w:ind w:left="425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311">
    <w:name w:val="Основной текст 31"/>
    <w:basedOn w:val="a"/>
    <w:rsid w:val="008B3D5A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Cs w:val="24"/>
      <w:lang w:eastAsia="zh-CN"/>
    </w:rPr>
  </w:style>
  <w:style w:type="paragraph" w:customStyle="1" w:styleId="221">
    <w:name w:val="Основной текст 22"/>
    <w:basedOn w:val="a"/>
    <w:rsid w:val="008B3D5A"/>
    <w:pPr>
      <w:tabs>
        <w:tab w:val="left" w:pos="0"/>
        <w:tab w:val="left" w:pos="57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7">
    <w:name w:val="Текст примечания1"/>
    <w:basedOn w:val="a"/>
    <w:rsid w:val="008B3D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annotation text"/>
    <w:basedOn w:val="a"/>
    <w:link w:val="aff2"/>
    <w:uiPriority w:val="99"/>
    <w:semiHidden/>
    <w:unhideWhenUsed/>
    <w:rsid w:val="008B3D5A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8B3D5A"/>
    <w:rPr>
      <w:sz w:val="20"/>
      <w:szCs w:val="20"/>
    </w:rPr>
  </w:style>
  <w:style w:type="paragraph" w:styleId="aff3">
    <w:name w:val="annotation subject"/>
    <w:basedOn w:val="17"/>
    <w:next w:val="17"/>
    <w:link w:val="aff4"/>
    <w:rsid w:val="008B3D5A"/>
    <w:rPr>
      <w:b/>
      <w:bCs/>
    </w:rPr>
  </w:style>
  <w:style w:type="character" w:customStyle="1" w:styleId="aff4">
    <w:name w:val="Тема примечания Знак"/>
    <w:basedOn w:val="aff2"/>
    <w:link w:val="aff3"/>
    <w:rsid w:val="008B3D5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harChar">
    <w:name w:val="Char Char"/>
    <w:basedOn w:val="a"/>
    <w:rsid w:val="008B3D5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5">
    <w:name w:val="Normal (Web)"/>
    <w:basedOn w:val="a"/>
    <w:uiPriority w:val="99"/>
    <w:rsid w:val="008B3D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текст в таблице"/>
    <w:basedOn w:val="a"/>
    <w:rsid w:val="008B3D5A"/>
    <w:pPr>
      <w:widowControl w:val="0"/>
      <w:suppressAutoHyphens/>
      <w:spacing w:after="0" w:line="240" w:lineRule="auto"/>
    </w:pPr>
    <w:rPr>
      <w:rFonts w:ascii="Arial" w:eastAsia="Times New Roman" w:hAnsi="Arial" w:cs="Arial"/>
      <w:caps/>
      <w:sz w:val="12"/>
      <w:szCs w:val="20"/>
      <w:lang w:eastAsia="zh-CN"/>
    </w:rPr>
  </w:style>
  <w:style w:type="paragraph" w:customStyle="1" w:styleId="aff7">
    <w:name w:val="Вид документа"/>
    <w:basedOn w:val="a"/>
    <w:rsid w:val="008B3D5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0"/>
      <w:lang w:eastAsia="zh-CN"/>
    </w:rPr>
  </w:style>
  <w:style w:type="paragraph" w:customStyle="1" w:styleId="aff8">
    <w:name w:val="Разновидность документа"/>
    <w:basedOn w:val="a"/>
    <w:rsid w:val="008B3D5A"/>
    <w:pPr>
      <w:widowControl w:val="0"/>
      <w:suppressAutoHyphens/>
      <w:spacing w:after="40" w:line="240" w:lineRule="auto"/>
      <w:jc w:val="center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ConsNonformat">
    <w:name w:val="ConsNonformat"/>
    <w:rsid w:val="008B3D5A"/>
    <w:pPr>
      <w:widowControl w:val="0"/>
      <w:suppressAutoHyphens/>
      <w:snapToGri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zh-CN"/>
    </w:rPr>
  </w:style>
  <w:style w:type="paragraph" w:customStyle="1" w:styleId="aff9">
    <w:name w:val="Нормальный"/>
    <w:rsid w:val="008B3D5A"/>
    <w:pPr>
      <w:suppressAutoHyphens/>
      <w:autoSpaceDE w:val="0"/>
      <w:spacing w:after="0" w:line="240" w:lineRule="auto"/>
    </w:pPr>
    <w:rPr>
      <w:rFonts w:ascii="TimesET" w:eastAsia="Times New Roman" w:hAnsi="TimesET" w:cs="TimesET"/>
      <w:sz w:val="20"/>
      <w:szCs w:val="20"/>
      <w:lang w:eastAsia="zh-CN"/>
    </w:rPr>
  </w:style>
  <w:style w:type="paragraph" w:customStyle="1" w:styleId="LO-Normal">
    <w:name w:val="LO-Normal"/>
    <w:next w:val="aff9"/>
    <w:rsid w:val="008B3D5A"/>
    <w:pPr>
      <w:suppressAutoHyphens/>
      <w:snapToGrid w:val="0"/>
      <w:spacing w:after="0" w:line="240" w:lineRule="auto"/>
    </w:pPr>
    <w:rPr>
      <w:rFonts w:ascii="TimesET" w:eastAsia="Times New Roman" w:hAnsi="TimesET" w:cs="TimesET"/>
      <w:sz w:val="20"/>
      <w:szCs w:val="20"/>
      <w:lang w:eastAsia="zh-CN"/>
    </w:rPr>
  </w:style>
  <w:style w:type="paragraph" w:customStyle="1" w:styleId="affa">
    <w:name w:val="Знак Знак Знак Знак Знак Знак Знак"/>
    <w:basedOn w:val="a"/>
    <w:rsid w:val="008B3D5A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25">
    <w:name w:val="List Number 2"/>
    <w:basedOn w:val="a"/>
    <w:rsid w:val="008B3D5A"/>
    <w:pPr>
      <w:tabs>
        <w:tab w:val="left" w:pos="36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6">
    <w:name w:val="Стиль2"/>
    <w:basedOn w:val="25"/>
    <w:rsid w:val="008B3D5A"/>
    <w:pPr>
      <w:keepNext/>
      <w:keepLines/>
      <w:widowControl w:val="0"/>
      <w:suppressLineNumbers/>
      <w:tabs>
        <w:tab w:val="left" w:pos="576"/>
      </w:tabs>
      <w:spacing w:after="60"/>
      <w:ind w:left="576" w:hanging="576"/>
    </w:pPr>
    <w:rPr>
      <w:b/>
      <w:szCs w:val="20"/>
    </w:rPr>
  </w:style>
  <w:style w:type="paragraph" w:customStyle="1" w:styleId="35">
    <w:name w:val="Стиль3"/>
    <w:basedOn w:val="220"/>
    <w:rsid w:val="008B3D5A"/>
    <w:pPr>
      <w:widowControl w:val="0"/>
      <w:tabs>
        <w:tab w:val="left" w:pos="1307"/>
      </w:tabs>
      <w:ind w:left="1080"/>
      <w:textAlignment w:val="baseline"/>
    </w:pPr>
    <w:rPr>
      <w:sz w:val="24"/>
      <w:szCs w:val="20"/>
    </w:rPr>
  </w:style>
  <w:style w:type="paragraph" w:customStyle="1" w:styleId="36">
    <w:name w:val="Стиль3 Знак Знак"/>
    <w:basedOn w:val="220"/>
    <w:rsid w:val="008B3D5A"/>
    <w:pPr>
      <w:widowControl w:val="0"/>
      <w:tabs>
        <w:tab w:val="left" w:pos="227"/>
      </w:tabs>
      <w:ind w:left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8B3D5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har">
    <w:name w:val="Char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ConsNormal1">
    <w:name w:val="ConsNormal"/>
    <w:rsid w:val="008B3D5A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8">
    <w:name w:val="Текст1"/>
    <w:basedOn w:val="a"/>
    <w:rsid w:val="008B3D5A"/>
    <w:pPr>
      <w:suppressAutoHyphens/>
      <w:spacing w:after="0" w:line="240" w:lineRule="auto"/>
    </w:pPr>
    <w:rPr>
      <w:rFonts w:ascii="Courier New" w:eastAsia="Times New Roman" w:hAnsi="Courier New" w:cs="Arial"/>
      <w:sz w:val="20"/>
      <w:szCs w:val="18"/>
      <w:lang w:eastAsia="zh-CN"/>
    </w:rPr>
  </w:style>
  <w:style w:type="paragraph" w:customStyle="1" w:styleId="19">
    <w:name w:val="Цитата1"/>
    <w:basedOn w:val="a"/>
    <w:rsid w:val="008B3D5A"/>
    <w:pPr>
      <w:widowControl w:val="0"/>
      <w:tabs>
        <w:tab w:val="center" w:pos="4153"/>
        <w:tab w:val="right" w:pos="8306"/>
      </w:tabs>
      <w:suppressAutoHyphens/>
      <w:autoSpaceDE w:val="0"/>
      <w:spacing w:after="0" w:line="240" w:lineRule="auto"/>
      <w:ind w:left="-57" w:right="-57"/>
    </w:pPr>
    <w:rPr>
      <w:rFonts w:ascii="Times New Roman" w:eastAsia="Times New Roman" w:hAnsi="Times New Roman" w:cs="Arial"/>
      <w:b/>
      <w:color w:val="000000"/>
      <w:sz w:val="24"/>
      <w:szCs w:val="18"/>
      <w:lang w:eastAsia="zh-CN"/>
    </w:rPr>
  </w:style>
  <w:style w:type="paragraph" w:customStyle="1" w:styleId="affb">
    <w:name w:val="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affc">
    <w:name w:val="Знак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1a">
    <w:name w:val="Маркированный список1"/>
    <w:basedOn w:val="a"/>
    <w:rsid w:val="008B3D5A"/>
    <w:p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8B3D5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-normal0">
    <w:name w:val="LO-normal"/>
    <w:basedOn w:val="a"/>
    <w:rsid w:val="008B3D5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37">
    <w:name w:val="Знак3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2-11">
    <w:name w:val="содержание2-11"/>
    <w:basedOn w:val="a"/>
    <w:rsid w:val="008B3D5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Знак Знак 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1c">
    <w:name w:val="Знак1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212">
    <w:name w:val="Основной текст 21"/>
    <w:basedOn w:val="a"/>
    <w:rsid w:val="008B3D5A"/>
    <w:pPr>
      <w:widowControl w:val="0"/>
      <w:suppressAutoHyphens/>
      <w:spacing w:after="0"/>
      <w:ind w:firstLine="720"/>
      <w:jc w:val="both"/>
    </w:pPr>
    <w:rPr>
      <w:rFonts w:ascii="NTTierce" w:eastAsia="Times New Roman" w:hAnsi="NTTierce" w:cs="NTTierce"/>
      <w:sz w:val="24"/>
      <w:szCs w:val="20"/>
      <w:lang w:eastAsia="zh-CN"/>
    </w:rPr>
  </w:style>
  <w:style w:type="paragraph" w:customStyle="1" w:styleId="affd">
    <w:name w:val="Стиль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7">
    <w:name w:val="Название объекта2"/>
    <w:basedOn w:val="a"/>
    <w:next w:val="a"/>
    <w:rsid w:val="008B3D5A"/>
    <w:pPr>
      <w:shd w:val="clear" w:color="auto" w:fill="FFFFFF"/>
      <w:suppressAutoHyphens/>
      <w:spacing w:after="360" w:line="240" w:lineRule="auto"/>
      <w:jc w:val="center"/>
    </w:pPr>
    <w:rPr>
      <w:rFonts w:ascii="Times New Roman" w:eastAsia="Times New Roman" w:hAnsi="Times New Roman" w:cs="Times New Roman"/>
      <w:color w:val="000000"/>
      <w:spacing w:val="-3"/>
      <w:sz w:val="36"/>
      <w:szCs w:val="36"/>
      <w:lang w:eastAsia="zh-CN"/>
    </w:rPr>
  </w:style>
  <w:style w:type="paragraph" w:customStyle="1" w:styleId="Style7">
    <w:name w:val="Style7"/>
    <w:basedOn w:val="a"/>
    <w:rsid w:val="008B3D5A"/>
    <w:pPr>
      <w:widowControl w:val="0"/>
      <w:suppressAutoHyphens/>
      <w:autoSpaceDE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8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8B3D5A"/>
    <w:pPr>
      <w:widowControl w:val="0"/>
      <w:suppressAutoHyphens/>
      <w:autoSpaceDE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Нумерованный список1"/>
    <w:basedOn w:val="a"/>
    <w:rsid w:val="008B3D5A"/>
    <w:pPr>
      <w:widowControl w:val="0"/>
      <w:tabs>
        <w:tab w:val="left" w:pos="360"/>
      </w:tabs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1e">
    <w:name w:val="Дата1"/>
    <w:basedOn w:val="a"/>
    <w:next w:val="a"/>
    <w:rsid w:val="008B3D5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f">
    <w:name w:val="Основной текст с отступом1"/>
    <w:basedOn w:val="a"/>
    <w:rsid w:val="008B3D5A"/>
    <w:pPr>
      <w:widowControl w:val="0"/>
      <w:suppressAutoHyphens/>
      <w:autoSpaceDE w:val="0"/>
      <w:spacing w:after="120" w:line="240" w:lineRule="auto"/>
      <w:ind w:left="283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ConsNormal2">
    <w:name w:val="ConsNormal Знак Знак"/>
    <w:rsid w:val="008B3D5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ing">
    <w:name w:val="Heading"/>
    <w:rsid w:val="008B3D5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312">
    <w:name w:val="Список 31"/>
    <w:basedOn w:val="a"/>
    <w:rsid w:val="008B3D5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0">
    <w:name w:val="1 Знак Знак Знак Знак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28">
    <w:name w:val="Знак2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1f1">
    <w:name w:val="1 Знак Знак Знак Знак"/>
    <w:basedOn w:val="a"/>
    <w:rsid w:val="008B3D5A"/>
    <w:pPr>
      <w:widowControl w:val="0"/>
      <w:suppressAutoHyphens/>
      <w:spacing w:after="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affe">
    <w:name w:val="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213">
    <w:name w:val="Основной текст с отступом 21"/>
    <w:basedOn w:val="a"/>
    <w:rsid w:val="008B3D5A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Tahoma"/>
      <w:sz w:val="24"/>
      <w:szCs w:val="24"/>
      <w:lang w:eastAsia="zh-CN" w:bidi="he-IL"/>
    </w:rPr>
  </w:style>
  <w:style w:type="paragraph" w:customStyle="1" w:styleId="29">
    <w:name w:val="Стиль_таб2"/>
    <w:basedOn w:val="a"/>
    <w:rsid w:val="008B3D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BodyText21">
    <w:name w:val="Body Text 21"/>
    <w:basedOn w:val="a"/>
    <w:rsid w:val="008B3D5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f">
    <w:name w:val="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1f2">
    <w:name w:val="1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8">
    <w:name w:val="Знак3 Знак Знак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9">
    <w:name w:val="Знак3 Знак Знак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font5">
    <w:name w:val="font5"/>
    <w:basedOn w:val="a"/>
    <w:rsid w:val="008B3D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font6">
    <w:name w:val="font6"/>
    <w:basedOn w:val="a"/>
    <w:rsid w:val="008B3D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zh-CN"/>
    </w:rPr>
  </w:style>
  <w:style w:type="paragraph" w:customStyle="1" w:styleId="font7">
    <w:name w:val="font7"/>
    <w:basedOn w:val="a"/>
    <w:rsid w:val="008B3D5A"/>
    <w:pPr>
      <w:suppressAutoHyphens/>
      <w:spacing w:before="280" w:after="280" w:line="240" w:lineRule="auto"/>
    </w:pPr>
    <w:rPr>
      <w:rFonts w:ascii="Cambria Math" w:eastAsia="Times New Roman" w:hAnsi="Cambria Math" w:cs="Cambria Math"/>
      <w:color w:val="000000"/>
      <w:sz w:val="24"/>
      <w:szCs w:val="24"/>
      <w:lang w:eastAsia="zh-CN"/>
    </w:rPr>
  </w:style>
  <w:style w:type="paragraph" w:customStyle="1" w:styleId="font8">
    <w:name w:val="font8"/>
    <w:basedOn w:val="a"/>
    <w:rsid w:val="008B3D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customStyle="1" w:styleId="xl63">
    <w:name w:val="xl63"/>
    <w:basedOn w:val="a"/>
    <w:rsid w:val="008B3D5A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xl64">
    <w:name w:val="xl64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a"/>
    <w:rsid w:val="008B3D5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2">
    <w:name w:val="xl72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4">
    <w:name w:val="xl74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5">
    <w:name w:val="xl75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6">
    <w:name w:val="xl76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8">
    <w:name w:val="xl78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79">
    <w:name w:val="xl79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0">
    <w:name w:val="xl80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1">
    <w:name w:val="xl81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xl85">
    <w:name w:val="xl85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Symbol" w:eastAsia="Times New Roman" w:hAnsi="Symbol" w:cs="Symbol"/>
      <w:sz w:val="20"/>
      <w:szCs w:val="20"/>
      <w:lang w:eastAsia="zh-CN"/>
    </w:rPr>
  </w:style>
  <w:style w:type="paragraph" w:customStyle="1" w:styleId="xl86">
    <w:name w:val="xl86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Symbol" w:eastAsia="Times New Roman" w:hAnsi="Symbol" w:cs="Symbol"/>
      <w:sz w:val="20"/>
      <w:szCs w:val="20"/>
      <w:lang w:eastAsia="zh-CN"/>
    </w:rPr>
  </w:style>
  <w:style w:type="paragraph" w:customStyle="1" w:styleId="xl87">
    <w:name w:val="xl87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Symbol" w:eastAsia="Times New Roman" w:hAnsi="Symbol" w:cs="Symbol"/>
      <w:sz w:val="20"/>
      <w:szCs w:val="20"/>
      <w:lang w:eastAsia="zh-CN"/>
    </w:rPr>
  </w:style>
  <w:style w:type="paragraph" w:customStyle="1" w:styleId="xl88">
    <w:name w:val="xl88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9">
    <w:name w:val="xl89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2">
    <w:name w:val="xl92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3">
    <w:name w:val="xl93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4">
    <w:name w:val="xl94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5">
    <w:name w:val="xl95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6">
    <w:name w:val="xl96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97">
    <w:name w:val="xl97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98">
    <w:name w:val="xl98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99">
    <w:name w:val="xl99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a"/>
    <w:rsid w:val="008B3D5A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a"/>
    <w:rsid w:val="008B3D5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a"/>
    <w:rsid w:val="008B3D5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a"/>
    <w:rsid w:val="008B3D5A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a"/>
    <w:rsid w:val="008B3D5A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a"/>
    <w:rsid w:val="008B3D5A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8">
    <w:name w:val="xl118"/>
    <w:basedOn w:val="a"/>
    <w:rsid w:val="008B3D5A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120">
    <w:name w:val="xl120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xl121">
    <w:name w:val="xl121"/>
    <w:basedOn w:val="a"/>
    <w:rsid w:val="008B3D5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313">
    <w:name w:val="Знак3 Знак Знак Знак Знак Знак1 Знак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14">
    <w:name w:val="Знак3 Знак Знак Знак Знак Знак1"/>
    <w:basedOn w:val="a"/>
    <w:rsid w:val="008B3D5A"/>
    <w:pPr>
      <w:widowControl w:val="0"/>
      <w:suppressAutoHyphens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ConsPlusTitle">
    <w:name w:val="ConsPlusTitle"/>
    <w:rsid w:val="008B3D5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41">
    <w:name w:val="Знак4 Знак Знак Знак Знак Знак Знак"/>
    <w:basedOn w:val="a"/>
    <w:rsid w:val="008B3D5A"/>
    <w:pPr>
      <w:widowControl w:val="0"/>
      <w:suppressAutoHyphens/>
      <w:spacing w:after="160" w:line="240" w:lineRule="exact"/>
    </w:pPr>
    <w:rPr>
      <w:rFonts w:ascii="Times New Roman" w:eastAsia="Times New Roman" w:hAnsi="Times New Roman" w:cs="Arial"/>
      <w:sz w:val="24"/>
      <w:szCs w:val="20"/>
      <w:lang w:val="en-GB" w:eastAsia="zh-CN"/>
    </w:rPr>
  </w:style>
  <w:style w:type="paragraph" w:customStyle="1" w:styleId="Standard">
    <w:name w:val="Standard"/>
    <w:rsid w:val="008B3D5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111">
    <w:name w:val="Заголовок 11"/>
    <w:basedOn w:val="Standard"/>
    <w:next w:val="Standard"/>
    <w:rsid w:val="008B3D5A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xl122">
    <w:name w:val="xl122"/>
    <w:basedOn w:val="a"/>
    <w:rsid w:val="008B3D5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3">
    <w:name w:val="xl123"/>
    <w:basedOn w:val="a"/>
    <w:rsid w:val="008B3D5A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zh-CN"/>
    </w:rPr>
  </w:style>
  <w:style w:type="paragraph" w:customStyle="1" w:styleId="xl124">
    <w:name w:val="xl124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125">
    <w:name w:val="xl125"/>
    <w:basedOn w:val="a"/>
    <w:rsid w:val="008B3D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6">
    <w:name w:val="xl126"/>
    <w:basedOn w:val="a"/>
    <w:rsid w:val="008B3D5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7">
    <w:name w:val="xl127"/>
    <w:basedOn w:val="a"/>
    <w:rsid w:val="008B3D5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8">
    <w:name w:val="xl128"/>
    <w:basedOn w:val="a"/>
    <w:rsid w:val="008B3D5A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29">
    <w:name w:val="xl129"/>
    <w:basedOn w:val="a"/>
    <w:rsid w:val="008B3D5A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30">
    <w:name w:val="xl130"/>
    <w:basedOn w:val="a"/>
    <w:rsid w:val="008B3D5A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xl131">
    <w:name w:val="xl131"/>
    <w:basedOn w:val="a"/>
    <w:rsid w:val="008B3D5A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Afff0">
    <w:name w:val="Текстовый блок A"/>
    <w:rsid w:val="008B3D5A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customStyle="1" w:styleId="Default">
    <w:name w:val="Default"/>
    <w:rsid w:val="008B3D5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f3">
    <w:name w:val="Обычный1"/>
    <w:rsid w:val="008B3D5A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a">
    <w:name w:val="Обычный2"/>
    <w:basedOn w:val="a"/>
    <w:rsid w:val="008B3D5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1f4">
    <w:name w:val="Название объекта1"/>
    <w:rsid w:val="008B3D5A"/>
    <w:pP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lang w:eastAsia="zh-CN"/>
    </w:rPr>
  </w:style>
  <w:style w:type="paragraph" w:customStyle="1" w:styleId="afff1">
    <w:name w:val="Содержимое таблицы"/>
    <w:basedOn w:val="a"/>
    <w:rsid w:val="008B3D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2">
    <w:name w:val="Заголовок таблицы"/>
    <w:basedOn w:val="afff1"/>
    <w:rsid w:val="008B3D5A"/>
    <w:pPr>
      <w:jc w:val="center"/>
    </w:pPr>
    <w:rPr>
      <w:b/>
      <w:bCs/>
    </w:rPr>
  </w:style>
  <w:style w:type="paragraph" w:customStyle="1" w:styleId="afff3">
    <w:name w:val="Подраздел"/>
    <w:basedOn w:val="a"/>
    <w:rsid w:val="008B3D5A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smallCaps/>
      <w:color w:val="000000"/>
      <w:spacing w:val="-2"/>
      <w:sz w:val="24"/>
      <w:szCs w:val="20"/>
      <w:lang w:eastAsia="ru-RU"/>
    </w:rPr>
  </w:style>
  <w:style w:type="paragraph" w:styleId="afff4">
    <w:name w:val="Plain Text"/>
    <w:aliases w:val=" Знак1, Знак,Plain Text Char"/>
    <w:basedOn w:val="a"/>
    <w:link w:val="afff5"/>
    <w:rsid w:val="008B3D5A"/>
    <w:pPr>
      <w:spacing w:after="0" w:line="240" w:lineRule="auto"/>
    </w:pPr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afff5">
    <w:name w:val="Текст Знак"/>
    <w:aliases w:val=" Знак1 Знак, Знак Знак,Plain Text Char Знак"/>
    <w:basedOn w:val="a0"/>
    <w:link w:val="afff4"/>
    <w:rsid w:val="008B3D5A"/>
    <w:rPr>
      <w:rFonts w:ascii="Times New Roman" w:eastAsia="Times New Roman" w:hAnsi="Times New Roman" w:cs="Courier New"/>
      <w:sz w:val="24"/>
      <w:szCs w:val="20"/>
      <w:lang w:eastAsia="ru-RU"/>
    </w:rPr>
  </w:style>
  <w:style w:type="character" w:customStyle="1" w:styleId="2b">
    <w:name w:val="Основной текст Знак2"/>
    <w:basedOn w:val="a0"/>
    <w:rsid w:val="00D362FC"/>
    <w:rPr>
      <w:sz w:val="24"/>
      <w:lang w:eastAsia="zh-CN"/>
    </w:rPr>
  </w:style>
  <w:style w:type="character" w:customStyle="1" w:styleId="1f5">
    <w:name w:val="Основной текст с отступом Знак1"/>
    <w:basedOn w:val="a0"/>
    <w:rsid w:val="00D362FC"/>
    <w:rPr>
      <w:sz w:val="24"/>
      <w:lang w:eastAsia="zh-CN"/>
    </w:rPr>
  </w:style>
  <w:style w:type="character" w:customStyle="1" w:styleId="1f6">
    <w:name w:val="Нижний колонтитул Знак1"/>
    <w:basedOn w:val="a0"/>
    <w:uiPriority w:val="99"/>
    <w:rsid w:val="00D362FC"/>
    <w:rPr>
      <w:sz w:val="24"/>
      <w:lang w:eastAsia="zh-CN"/>
    </w:rPr>
  </w:style>
  <w:style w:type="character" w:customStyle="1" w:styleId="1f7">
    <w:name w:val="Верхний колонтитул Знак1"/>
    <w:basedOn w:val="a0"/>
    <w:rsid w:val="00D362FC"/>
    <w:rPr>
      <w:sz w:val="24"/>
      <w:szCs w:val="24"/>
      <w:lang w:eastAsia="zh-CN"/>
    </w:rPr>
  </w:style>
  <w:style w:type="character" w:customStyle="1" w:styleId="1f8">
    <w:name w:val="Текст выноски Знак1"/>
    <w:basedOn w:val="a0"/>
    <w:rsid w:val="00D362FC"/>
    <w:rPr>
      <w:rFonts w:ascii="Tahoma" w:hAnsi="Tahoma" w:cs="Tahoma"/>
      <w:sz w:val="16"/>
      <w:szCs w:val="16"/>
      <w:lang w:eastAsia="zh-CN"/>
    </w:rPr>
  </w:style>
  <w:style w:type="character" w:customStyle="1" w:styleId="1f9">
    <w:name w:val="Текст сноски Знак1"/>
    <w:basedOn w:val="a0"/>
    <w:rsid w:val="00D362FC"/>
    <w:rPr>
      <w:lang w:eastAsia="zh-CN"/>
    </w:rPr>
  </w:style>
  <w:style w:type="character" w:customStyle="1" w:styleId="HTML1">
    <w:name w:val="Стандартный HTML Знак1"/>
    <w:basedOn w:val="a0"/>
    <w:rsid w:val="00D362FC"/>
    <w:rPr>
      <w:rFonts w:ascii="Courier New" w:hAnsi="Courier New" w:cs="Courier New"/>
      <w:lang w:eastAsia="zh-CN"/>
    </w:rPr>
  </w:style>
  <w:style w:type="character" w:customStyle="1" w:styleId="sfwc">
    <w:name w:val="sfwc"/>
    <w:basedOn w:val="a0"/>
    <w:rsid w:val="00200CA1"/>
  </w:style>
  <w:style w:type="paragraph" w:customStyle="1" w:styleId="2c">
    <w:name w:val="Без интервала2"/>
    <w:qFormat/>
    <w:rsid w:val="0001024C"/>
    <w:pPr>
      <w:suppressAutoHyphens/>
      <w:spacing w:after="0" w:line="240" w:lineRule="auto"/>
    </w:pPr>
    <w:rPr>
      <w:rFonts w:cs="Calibri"/>
      <w:lang w:eastAsia="ar-SA"/>
    </w:rPr>
  </w:style>
  <w:style w:type="paragraph" w:customStyle="1" w:styleId="afff6">
    <w:name w:val="Прижатый влево"/>
    <w:basedOn w:val="a"/>
    <w:next w:val="a"/>
    <w:uiPriority w:val="99"/>
    <w:rsid w:val="009670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msonormalmrcssattr">
    <w:name w:val="msonormal_mr_css_attr"/>
    <w:basedOn w:val="a"/>
    <w:rsid w:val="0092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7">
    <w:name w:val="annotation reference"/>
    <w:basedOn w:val="a0"/>
    <w:uiPriority w:val="99"/>
    <w:semiHidden/>
    <w:unhideWhenUsed/>
    <w:rsid w:val="003A63BA"/>
    <w:rPr>
      <w:sz w:val="16"/>
      <w:szCs w:val="16"/>
    </w:rPr>
  </w:style>
  <w:style w:type="character" w:customStyle="1" w:styleId="af5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f4"/>
    <w:uiPriority w:val="34"/>
    <w:qFormat/>
    <w:locked/>
    <w:rsid w:val="00FB611A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2392">
          <w:marLeft w:val="225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42AAD-200F-49F0-82F6-88CC0BC2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Tagir</dc:creator>
  <cp:lastModifiedBy>Болтнев Андрей Владимирович</cp:lastModifiedBy>
  <cp:revision>2</cp:revision>
  <cp:lastPrinted>2024-04-16T09:33:00Z</cp:lastPrinted>
  <dcterms:created xsi:type="dcterms:W3CDTF">2024-05-03T09:32:00Z</dcterms:created>
  <dcterms:modified xsi:type="dcterms:W3CDTF">2024-05-03T09:32:00Z</dcterms:modified>
</cp:coreProperties>
</file>